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62034" w14:textId="77777777" w:rsidR="0084156A" w:rsidRDefault="006B688A" w:rsidP="00EF5B86">
      <w:pPr>
        <w:rPr>
          <w:rFonts w:ascii="Arial" w:hAnsi="Arial"/>
          <w:b/>
          <w:i/>
          <w:sz w:val="24"/>
          <w:szCs w:val="24"/>
        </w:rPr>
      </w:pPr>
      <w:r>
        <w:rPr>
          <w:rFonts w:ascii="Arial" w:hAnsi="Arial"/>
          <w:b/>
          <w:i/>
          <w:sz w:val="24"/>
          <w:szCs w:val="24"/>
        </w:rPr>
        <w:t xml:space="preserve"> </w:t>
      </w:r>
      <w:r w:rsidR="00EF5B86">
        <w:rPr>
          <w:rFonts w:ascii="Arial" w:hAnsi="Arial"/>
          <w:b/>
          <w:i/>
          <w:sz w:val="24"/>
          <w:szCs w:val="24"/>
        </w:rPr>
        <w:t xml:space="preserve">  </w:t>
      </w:r>
      <w:r w:rsidR="00D1744A">
        <w:rPr>
          <w:rFonts w:ascii="Arial" w:hAnsi="Arial"/>
          <w:b/>
          <w:i/>
          <w:sz w:val="24"/>
          <w:szCs w:val="24"/>
        </w:rPr>
        <w:tab/>
      </w:r>
      <w:r w:rsidR="00D1744A">
        <w:rPr>
          <w:rFonts w:ascii="Arial" w:hAnsi="Arial"/>
          <w:b/>
          <w:i/>
          <w:sz w:val="24"/>
          <w:szCs w:val="24"/>
        </w:rPr>
        <w:tab/>
      </w:r>
    </w:p>
    <w:p w14:paraId="5A4BE4A3" w14:textId="77777777" w:rsidR="0084156A" w:rsidRDefault="0084156A" w:rsidP="00EF5B86">
      <w:pPr>
        <w:rPr>
          <w:rFonts w:ascii="Arial" w:hAnsi="Arial"/>
          <w:b/>
          <w:i/>
          <w:sz w:val="24"/>
          <w:szCs w:val="24"/>
        </w:rPr>
      </w:pPr>
    </w:p>
    <w:p w14:paraId="6397EF93" w14:textId="771E23AF" w:rsidR="00EF5B86" w:rsidRDefault="00D1744A" w:rsidP="00EF5B86">
      <w:pPr>
        <w:rPr>
          <w:rFonts w:ascii="Arial" w:hAnsi="Arial"/>
          <w:b/>
          <w:i/>
          <w:sz w:val="24"/>
          <w:szCs w:val="24"/>
        </w:rPr>
      </w:pPr>
      <w:r>
        <w:rPr>
          <w:rFonts w:ascii="Arial" w:hAnsi="Arial"/>
          <w:b/>
          <w:i/>
          <w:sz w:val="24"/>
          <w:szCs w:val="24"/>
        </w:rPr>
        <w:tab/>
        <w:t xml:space="preserve">  </w:t>
      </w:r>
      <w:r w:rsidR="00F57CB0">
        <w:rPr>
          <w:rFonts w:ascii="Arial" w:hAnsi="Arial"/>
          <w:b/>
          <w:i/>
          <w:sz w:val="24"/>
          <w:szCs w:val="24"/>
        </w:rPr>
        <w:t xml:space="preserve">  </w:t>
      </w:r>
      <w:r w:rsidR="00EF5B86">
        <w:rPr>
          <w:rFonts w:ascii="Arial" w:hAnsi="Arial"/>
          <w:b/>
          <w:i/>
          <w:sz w:val="24"/>
          <w:szCs w:val="24"/>
        </w:rPr>
        <w:t xml:space="preserve">         </w:t>
      </w:r>
      <w:r w:rsidR="00C271F6">
        <w:rPr>
          <w:rFonts w:ascii="Arial" w:hAnsi="Arial"/>
          <w:b/>
          <w:i/>
          <w:noProof/>
          <w:sz w:val="24"/>
          <w:szCs w:val="24"/>
        </w:rPr>
        <mc:AlternateContent>
          <mc:Choice Requires="wpc">
            <w:drawing>
              <wp:inline distT="0" distB="0" distL="0" distR="0" wp14:anchorId="1E2A4C82" wp14:editId="1DD4FD15">
                <wp:extent cx="4305300" cy="1018540"/>
                <wp:effectExtent l="0" t="0" r="0" b="0"/>
                <wp:docPr id="30" name="Kanw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05853551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685799" y="114141"/>
                            <a:ext cx="3076576" cy="7905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A9C3E0" w14:textId="686E444F" w:rsidR="006F6815" w:rsidRPr="00EF5B86" w:rsidRDefault="006F6815" w:rsidP="0084156A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 w:rsidRPr="004D53D9">
                                <w:rPr>
                                  <w:rFonts w:ascii="Arial" w:hAnsi="Arial"/>
                                  <w:b/>
                                  <w:i/>
                                  <w:sz w:val="24"/>
                                  <w:szCs w:val="24"/>
                                </w:rPr>
                                <w:t>POWIATOWY URZĄD PRACY</w:t>
                              </w:r>
                            </w:p>
                            <w:p w14:paraId="44CC200C" w14:textId="77777777" w:rsidR="006F6815" w:rsidRPr="004D53D9" w:rsidRDefault="006F6815" w:rsidP="0084156A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  <w:sz w:val="24"/>
                                  <w:szCs w:val="24"/>
                                </w:rPr>
                              </w:pPr>
                              <w:r w:rsidRPr="004D53D9">
                                <w:rPr>
                                  <w:rFonts w:ascii="Arial" w:hAnsi="Arial"/>
                                  <w:i/>
                                  <w:sz w:val="24"/>
                                  <w:szCs w:val="24"/>
                                </w:rPr>
                                <w:t>ul. Wyzwolenia 17</w:t>
                              </w:r>
                            </w:p>
                            <w:p w14:paraId="65F6449F" w14:textId="438D41F1" w:rsidR="006F6815" w:rsidRDefault="006F6815" w:rsidP="0084156A">
                              <w:pPr>
                                <w:jc w:val="center"/>
                              </w:pPr>
                              <w:r w:rsidRPr="004D53D9">
                                <w:rPr>
                                  <w:rFonts w:ascii="Arial" w:hAnsi="Arial"/>
                                  <w:i/>
                                  <w:sz w:val="24"/>
                                  <w:szCs w:val="24"/>
                                </w:rPr>
                                <w:t>41-103 SIEMIANOWICE ŚLĄSKIE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E2A4C82" id="Kanwa 1" o:spid="_x0000_s1026" editas="canvas" style="width:339pt;height:80.2pt;mso-position-horizontal-relative:char;mso-position-vertical-relative:line" coordsize="43053,1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3053;height:10185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2" o:spid="_x0000_s1028" type="#_x0000_t202" style="position:absolute;left:6857;top:1141;width:30766;height:7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" stroked="f">
                  <v:textbox>
                    <w:txbxContent>
                      <w:p w14:paraId="0DA9C3E0" w14:textId="686E444F" w:rsidR="006F6815" w:rsidRPr="00EF5B86" w:rsidRDefault="006F6815" w:rsidP="0084156A">
                        <w:pPr>
                          <w:jc w:val="center"/>
                          <w:rPr>
                            <w:rFonts w:ascii="Arial" w:hAnsi="Arial"/>
                            <w:sz w:val="16"/>
                          </w:rPr>
                        </w:pPr>
                        <w:r w:rsidRPr="004D53D9">
                          <w:rPr>
                            <w:rFonts w:ascii="Arial" w:hAnsi="Arial"/>
                            <w:b/>
                            <w:i/>
                            <w:sz w:val="24"/>
                            <w:szCs w:val="24"/>
                          </w:rPr>
                          <w:t>POWIATOWY URZĄD PRACY</w:t>
                        </w:r>
                      </w:p>
                      <w:p w14:paraId="44CC200C" w14:textId="77777777" w:rsidR="006F6815" w:rsidRPr="004D53D9" w:rsidRDefault="006F6815" w:rsidP="0084156A">
                        <w:pPr>
                          <w:jc w:val="center"/>
                          <w:rPr>
                            <w:rFonts w:ascii="Arial" w:hAnsi="Arial"/>
                            <w:i/>
                            <w:sz w:val="24"/>
                            <w:szCs w:val="24"/>
                          </w:rPr>
                        </w:pPr>
                        <w:r w:rsidRPr="004D53D9">
                          <w:rPr>
                            <w:rFonts w:ascii="Arial" w:hAnsi="Arial"/>
                            <w:i/>
                            <w:sz w:val="24"/>
                            <w:szCs w:val="24"/>
                          </w:rPr>
                          <w:t>ul. Wyzwolenia 17</w:t>
                        </w:r>
                      </w:p>
                      <w:p w14:paraId="65F6449F" w14:textId="438D41F1" w:rsidR="006F6815" w:rsidRDefault="006F6815" w:rsidP="0084156A">
                        <w:pPr>
                          <w:jc w:val="center"/>
                        </w:pPr>
                        <w:r w:rsidRPr="004D53D9">
                          <w:rPr>
                            <w:rFonts w:ascii="Arial" w:hAnsi="Arial"/>
                            <w:i/>
                            <w:sz w:val="24"/>
                            <w:szCs w:val="24"/>
                          </w:rPr>
                          <w:t>41-103 SIEMIANOWICE ŚLĄSKIE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6CEC64C" w14:textId="77777777" w:rsidR="00CD67B3" w:rsidRPr="00F57CB0" w:rsidRDefault="00F57CB0" w:rsidP="00CD67B3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</w:p>
    <w:p w14:paraId="559A4107" w14:textId="77777777" w:rsidR="00CD67B3" w:rsidRPr="00CD67B3" w:rsidRDefault="00CD67B3" w:rsidP="00CD67B3"/>
    <w:p w14:paraId="19BD8735" w14:textId="77777777" w:rsidR="00B25F8B" w:rsidRDefault="00B25F8B" w:rsidP="00B25F8B">
      <w:pPr>
        <w:pStyle w:val="Nagwek1"/>
        <w:jc w:val="left"/>
        <w:rPr>
          <w:i/>
        </w:rPr>
      </w:pPr>
      <w:r w:rsidRPr="00B25F8B">
        <w:rPr>
          <w:b w:val="0"/>
          <w:sz w:val="16"/>
        </w:rPr>
        <w:t xml:space="preserve">nr rej. wniosku </w:t>
      </w:r>
      <w:r w:rsidR="003710BC">
        <w:rPr>
          <w:b w:val="0"/>
          <w:sz w:val="16"/>
        </w:rPr>
        <w:t>CAZ</w:t>
      </w:r>
      <w:r w:rsidR="006D5016">
        <w:rPr>
          <w:b w:val="0"/>
          <w:sz w:val="16"/>
        </w:rPr>
        <w:t xml:space="preserve">- </w:t>
      </w:r>
      <w:r w:rsidRPr="00B25F8B">
        <w:rPr>
          <w:b w:val="0"/>
          <w:sz w:val="16"/>
        </w:rPr>
        <w:t>..............</w:t>
      </w:r>
      <w:r w:rsidR="006D5016">
        <w:rPr>
          <w:b w:val="0"/>
          <w:sz w:val="16"/>
        </w:rPr>
        <w:t>.....</w:t>
      </w:r>
      <w:r w:rsidRPr="00B25F8B">
        <w:rPr>
          <w:b w:val="0"/>
          <w:sz w:val="16"/>
        </w:rPr>
        <w:t>......</w:t>
      </w:r>
    </w:p>
    <w:p w14:paraId="16F8B1AE" w14:textId="77777777" w:rsidR="00D1744A" w:rsidRDefault="00D1744A">
      <w:pPr>
        <w:pStyle w:val="Nagwek1"/>
        <w:rPr>
          <w:sz w:val="16"/>
        </w:rPr>
      </w:pPr>
    </w:p>
    <w:p w14:paraId="5DC5273E" w14:textId="77777777" w:rsidR="004D53D9" w:rsidRDefault="00B25F8B">
      <w:pPr>
        <w:pStyle w:val="Nagwek1"/>
        <w:rPr>
          <w:sz w:val="16"/>
        </w:rPr>
      </w:pPr>
      <w:r>
        <w:rPr>
          <w:sz w:val="16"/>
        </w:rPr>
        <w:tab/>
      </w:r>
    </w:p>
    <w:p w14:paraId="6F7F56DA" w14:textId="77777777" w:rsidR="006D1688" w:rsidRDefault="006D1688">
      <w:pPr>
        <w:pStyle w:val="Nagwek1"/>
        <w:rPr>
          <w:i/>
        </w:rPr>
      </w:pPr>
      <w:r>
        <w:rPr>
          <w:i/>
        </w:rPr>
        <w:t>WNIOSEK</w:t>
      </w:r>
    </w:p>
    <w:p w14:paraId="0333E787" w14:textId="77777777" w:rsidR="006D1688" w:rsidRDefault="006D1688">
      <w:pPr>
        <w:jc w:val="center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O PRZYZNANIE ŚRODKÓW NA PODJĘCIE DZIAŁALNOŚCI GOSPODARCZEJ</w:t>
      </w:r>
    </w:p>
    <w:p w14:paraId="7945E31B" w14:textId="77777777" w:rsidR="00E56AD8" w:rsidRDefault="00E56AD8">
      <w:pPr>
        <w:jc w:val="center"/>
        <w:rPr>
          <w:rFonts w:ascii="Arial" w:hAnsi="Arial"/>
          <w:b/>
          <w:i/>
          <w:sz w:val="24"/>
        </w:rPr>
      </w:pPr>
    </w:p>
    <w:p w14:paraId="09268471" w14:textId="0BF4E8D4" w:rsidR="00E56AD8" w:rsidRDefault="00E56AD8" w:rsidP="00E56AD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6"/>
        </w:rPr>
        <w:t>na zasadach określonych w:</w:t>
      </w:r>
    </w:p>
    <w:p w14:paraId="25B39062" w14:textId="744AE034" w:rsidR="00E56AD8" w:rsidRPr="0084156A" w:rsidRDefault="00E56AD8" w:rsidP="000D00FF">
      <w:pPr>
        <w:jc w:val="both"/>
        <w:rPr>
          <w:rFonts w:ascii="Arial" w:hAnsi="Arial" w:cs="Arial"/>
          <w:b/>
          <w:bCs/>
          <w:sz w:val="18"/>
        </w:rPr>
      </w:pPr>
      <w:r w:rsidRPr="0084156A">
        <w:rPr>
          <w:rFonts w:ascii="Arial" w:hAnsi="Arial" w:cs="Arial"/>
          <w:b/>
          <w:bCs/>
          <w:sz w:val="18"/>
        </w:rPr>
        <w:t xml:space="preserve">ustawie z dnia 20 </w:t>
      </w:r>
      <w:r w:rsidR="00475BB7" w:rsidRPr="0084156A">
        <w:rPr>
          <w:rFonts w:ascii="Arial" w:hAnsi="Arial" w:cs="Arial"/>
          <w:b/>
          <w:bCs/>
          <w:sz w:val="18"/>
        </w:rPr>
        <w:t>marca</w:t>
      </w:r>
      <w:r w:rsidRPr="0084156A">
        <w:rPr>
          <w:rFonts w:ascii="Arial" w:hAnsi="Arial" w:cs="Arial"/>
          <w:b/>
          <w:bCs/>
          <w:sz w:val="18"/>
        </w:rPr>
        <w:t xml:space="preserve"> 20</w:t>
      </w:r>
      <w:r w:rsidR="00475BB7" w:rsidRPr="0084156A">
        <w:rPr>
          <w:rFonts w:ascii="Arial" w:hAnsi="Arial" w:cs="Arial"/>
          <w:b/>
          <w:bCs/>
          <w:sz w:val="18"/>
        </w:rPr>
        <w:t>25</w:t>
      </w:r>
      <w:r w:rsidRPr="0084156A">
        <w:rPr>
          <w:rFonts w:ascii="Arial" w:hAnsi="Arial" w:cs="Arial"/>
          <w:b/>
          <w:bCs/>
          <w:sz w:val="18"/>
        </w:rPr>
        <w:t xml:space="preserve"> r. o </w:t>
      </w:r>
      <w:r w:rsidR="00475BB7" w:rsidRPr="0084156A">
        <w:rPr>
          <w:rFonts w:ascii="Arial" w:hAnsi="Arial" w:cs="Arial"/>
          <w:b/>
          <w:bCs/>
          <w:sz w:val="18"/>
        </w:rPr>
        <w:t>rynku pracy</w:t>
      </w:r>
      <w:r w:rsidRPr="0084156A">
        <w:rPr>
          <w:rFonts w:ascii="Arial" w:hAnsi="Arial" w:cs="Arial"/>
          <w:b/>
          <w:bCs/>
          <w:sz w:val="18"/>
        </w:rPr>
        <w:t xml:space="preserve"> i </w:t>
      </w:r>
      <w:r w:rsidR="00475BB7" w:rsidRPr="0084156A">
        <w:rPr>
          <w:rFonts w:ascii="Arial" w:hAnsi="Arial" w:cs="Arial"/>
          <w:b/>
          <w:bCs/>
          <w:sz w:val="18"/>
        </w:rPr>
        <w:t xml:space="preserve">służbach </w:t>
      </w:r>
      <w:proofErr w:type="gramStart"/>
      <w:r w:rsidR="00475BB7" w:rsidRPr="0084156A">
        <w:rPr>
          <w:rFonts w:ascii="Arial" w:hAnsi="Arial" w:cs="Arial"/>
          <w:b/>
          <w:bCs/>
          <w:sz w:val="18"/>
        </w:rPr>
        <w:t>zatrudnienia</w:t>
      </w:r>
      <w:r w:rsidR="00615A95" w:rsidRPr="0084156A">
        <w:rPr>
          <w:rFonts w:ascii="Arial" w:hAnsi="Arial" w:cs="Arial"/>
          <w:b/>
          <w:bCs/>
          <w:sz w:val="18"/>
        </w:rPr>
        <w:t xml:space="preserve"> </w:t>
      </w:r>
      <w:r w:rsidRPr="0084156A">
        <w:rPr>
          <w:rFonts w:ascii="Arial" w:hAnsi="Arial" w:cs="Arial"/>
          <w:b/>
          <w:bCs/>
          <w:sz w:val="18"/>
        </w:rPr>
        <w:t xml:space="preserve"> </w:t>
      </w:r>
      <w:r w:rsidR="00615A95" w:rsidRPr="0084156A">
        <w:rPr>
          <w:rFonts w:ascii="Arial" w:hAnsi="Arial" w:cs="Arial"/>
          <w:b/>
          <w:bCs/>
          <w:sz w:val="18"/>
        </w:rPr>
        <w:t>(</w:t>
      </w:r>
      <w:proofErr w:type="gramEnd"/>
      <w:r w:rsidR="00E11EC9" w:rsidRPr="0084156A">
        <w:rPr>
          <w:rFonts w:ascii="Arial" w:hAnsi="Arial" w:cs="Arial"/>
          <w:b/>
          <w:bCs/>
          <w:sz w:val="18"/>
        </w:rPr>
        <w:t>Dz. U. z 2025</w:t>
      </w:r>
      <w:r w:rsidR="00A33AC3" w:rsidRPr="0084156A">
        <w:rPr>
          <w:rFonts w:ascii="Arial" w:hAnsi="Arial" w:cs="Arial"/>
          <w:b/>
          <w:bCs/>
          <w:sz w:val="18"/>
        </w:rPr>
        <w:t xml:space="preserve"> </w:t>
      </w:r>
      <w:r w:rsidR="00925FE8" w:rsidRPr="0084156A">
        <w:rPr>
          <w:rFonts w:ascii="Arial" w:hAnsi="Arial" w:cs="Arial"/>
          <w:b/>
          <w:bCs/>
          <w:sz w:val="18"/>
        </w:rPr>
        <w:t xml:space="preserve">r. poz. </w:t>
      </w:r>
      <w:r w:rsidR="00386195" w:rsidRPr="0084156A">
        <w:rPr>
          <w:rFonts w:ascii="Arial" w:hAnsi="Arial" w:cs="Arial"/>
          <w:b/>
          <w:bCs/>
          <w:sz w:val="18"/>
        </w:rPr>
        <w:t>620</w:t>
      </w:r>
      <w:r w:rsidR="000D00FF">
        <w:rPr>
          <w:rFonts w:ascii="Arial" w:hAnsi="Arial" w:cs="Arial"/>
          <w:b/>
          <w:bCs/>
          <w:sz w:val="18"/>
        </w:rPr>
        <w:t xml:space="preserve"> z późn.zm.</w:t>
      </w:r>
      <w:r w:rsidRPr="0084156A">
        <w:rPr>
          <w:rFonts w:ascii="Arial" w:hAnsi="Arial" w:cs="Arial"/>
          <w:b/>
          <w:bCs/>
          <w:sz w:val="18"/>
        </w:rPr>
        <w:t xml:space="preserve">), ustawy </w:t>
      </w:r>
      <w:r w:rsidR="000D00FF">
        <w:rPr>
          <w:rFonts w:ascii="Arial" w:hAnsi="Arial" w:cs="Arial"/>
          <w:b/>
          <w:bCs/>
          <w:sz w:val="18"/>
        </w:rPr>
        <w:br/>
      </w:r>
      <w:r w:rsidRPr="0084156A">
        <w:rPr>
          <w:rFonts w:ascii="Arial" w:hAnsi="Arial" w:cs="Arial"/>
          <w:b/>
          <w:bCs/>
          <w:sz w:val="18"/>
        </w:rPr>
        <w:t>z dnia 30 kwietnia 2004r. o postępowaniu w sprawach dotyczących pomocy publicznej</w:t>
      </w:r>
      <w:r w:rsidR="00386195" w:rsidRPr="0084156A">
        <w:rPr>
          <w:rFonts w:ascii="Arial" w:hAnsi="Arial" w:cs="Arial"/>
          <w:b/>
          <w:bCs/>
          <w:sz w:val="18"/>
        </w:rPr>
        <w:t xml:space="preserve"> </w:t>
      </w:r>
      <w:r w:rsidR="00E35476" w:rsidRPr="0084156A">
        <w:rPr>
          <w:rFonts w:ascii="Arial" w:hAnsi="Arial" w:cs="Arial"/>
          <w:b/>
          <w:bCs/>
          <w:sz w:val="18"/>
        </w:rPr>
        <w:t>(Dz. U.</w:t>
      </w:r>
      <w:r w:rsidRPr="0084156A">
        <w:rPr>
          <w:rFonts w:ascii="Arial" w:hAnsi="Arial" w:cs="Arial"/>
          <w:b/>
          <w:bCs/>
          <w:sz w:val="18"/>
        </w:rPr>
        <w:t xml:space="preserve"> </w:t>
      </w:r>
      <w:r w:rsidR="00EB4339" w:rsidRPr="0084156A">
        <w:rPr>
          <w:rFonts w:ascii="Arial" w:hAnsi="Arial" w:cs="Arial"/>
          <w:b/>
          <w:bCs/>
          <w:sz w:val="18"/>
        </w:rPr>
        <w:t>2023 r. poz. 702</w:t>
      </w:r>
      <w:r w:rsidRPr="0084156A">
        <w:rPr>
          <w:rFonts w:ascii="Arial" w:hAnsi="Arial" w:cs="Arial"/>
          <w:b/>
          <w:bCs/>
          <w:sz w:val="18"/>
        </w:rPr>
        <w:t>),</w:t>
      </w:r>
      <w:r w:rsidR="0084156A" w:rsidRPr="0084156A">
        <w:rPr>
          <w:rFonts w:ascii="Arial" w:hAnsi="Arial" w:cs="Arial"/>
          <w:b/>
          <w:bCs/>
          <w:sz w:val="18"/>
        </w:rPr>
        <w:t xml:space="preserve"> Rozporządzenia Komisji (UE) nr 2023/2832 z dnia 13 grudnia 2023 r. w sprawie stosowania art.107 i 108 Traktatu </w:t>
      </w:r>
      <w:r w:rsidR="000D00FF">
        <w:rPr>
          <w:rFonts w:ascii="Arial" w:hAnsi="Arial" w:cs="Arial"/>
          <w:b/>
          <w:bCs/>
          <w:sz w:val="18"/>
        </w:rPr>
        <w:br/>
      </w:r>
      <w:r w:rsidR="0084156A" w:rsidRPr="0084156A">
        <w:rPr>
          <w:rFonts w:ascii="Arial" w:hAnsi="Arial" w:cs="Arial"/>
          <w:b/>
          <w:bCs/>
          <w:sz w:val="18"/>
        </w:rPr>
        <w:t xml:space="preserve">o funkcjonowaniu Unii Europejskiej do pomocy de </w:t>
      </w:r>
      <w:proofErr w:type="spellStart"/>
      <w:r w:rsidR="0084156A" w:rsidRPr="0084156A">
        <w:rPr>
          <w:rFonts w:ascii="Arial" w:hAnsi="Arial" w:cs="Arial"/>
          <w:b/>
          <w:bCs/>
          <w:sz w:val="18"/>
        </w:rPr>
        <w:t>minimis</w:t>
      </w:r>
      <w:proofErr w:type="spellEnd"/>
      <w:r w:rsidR="0084156A" w:rsidRPr="0084156A">
        <w:rPr>
          <w:rFonts w:ascii="Arial" w:hAnsi="Arial" w:cs="Arial"/>
          <w:b/>
          <w:bCs/>
          <w:sz w:val="18"/>
        </w:rPr>
        <w:t xml:space="preserve"> (Dz. Urz. UE 2023/2831 z 15.12.2023 r.).</w:t>
      </w:r>
      <w:r w:rsidR="0084156A">
        <w:rPr>
          <w:rFonts w:ascii="Arial" w:hAnsi="Arial" w:cs="Arial"/>
          <w:b/>
          <w:bCs/>
          <w:sz w:val="18"/>
        </w:rPr>
        <w:t xml:space="preserve"> </w:t>
      </w:r>
      <w:r w:rsidRPr="0084156A">
        <w:rPr>
          <w:rFonts w:ascii="Arial" w:hAnsi="Arial" w:cs="Arial"/>
          <w:b/>
          <w:bCs/>
          <w:sz w:val="18"/>
        </w:rPr>
        <w:t xml:space="preserve">Rozporządzeniu Ministra </w:t>
      </w:r>
      <w:r w:rsidR="00EF3601" w:rsidRPr="0084156A">
        <w:rPr>
          <w:rFonts w:ascii="Arial" w:hAnsi="Arial" w:cs="Arial"/>
          <w:b/>
          <w:bCs/>
          <w:sz w:val="18"/>
        </w:rPr>
        <w:t xml:space="preserve">Rodziny, </w:t>
      </w:r>
      <w:r w:rsidRPr="0084156A">
        <w:rPr>
          <w:rFonts w:ascii="Arial" w:hAnsi="Arial" w:cs="Arial"/>
          <w:b/>
          <w:bCs/>
          <w:sz w:val="18"/>
        </w:rPr>
        <w:t>Pracy i Polityki Społecznej z d</w:t>
      </w:r>
      <w:r w:rsidR="0025044D" w:rsidRPr="0084156A">
        <w:rPr>
          <w:rFonts w:ascii="Arial" w:hAnsi="Arial" w:cs="Arial"/>
          <w:b/>
          <w:bCs/>
          <w:sz w:val="18"/>
        </w:rPr>
        <w:t xml:space="preserve">nia </w:t>
      </w:r>
      <w:r w:rsidR="005B1765" w:rsidRPr="0084156A">
        <w:rPr>
          <w:rFonts w:ascii="Arial" w:hAnsi="Arial" w:cs="Arial"/>
          <w:b/>
          <w:bCs/>
          <w:sz w:val="18"/>
        </w:rPr>
        <w:t>14</w:t>
      </w:r>
      <w:r w:rsidR="00EF3601" w:rsidRPr="0084156A">
        <w:rPr>
          <w:rFonts w:ascii="Arial" w:hAnsi="Arial" w:cs="Arial"/>
          <w:b/>
          <w:bCs/>
          <w:sz w:val="18"/>
        </w:rPr>
        <w:t>.07.2017r</w:t>
      </w:r>
      <w:r w:rsidR="00E35476" w:rsidRPr="0084156A">
        <w:rPr>
          <w:rFonts w:ascii="Arial" w:hAnsi="Arial" w:cs="Arial"/>
          <w:b/>
          <w:bCs/>
          <w:sz w:val="18"/>
        </w:rPr>
        <w:t xml:space="preserve">. </w:t>
      </w:r>
      <w:r w:rsidR="0025044D" w:rsidRPr="0084156A">
        <w:rPr>
          <w:rFonts w:ascii="Arial" w:hAnsi="Arial" w:cs="Arial"/>
          <w:b/>
          <w:bCs/>
          <w:sz w:val="18"/>
        </w:rPr>
        <w:t xml:space="preserve">w </w:t>
      </w:r>
      <w:r w:rsidRPr="0084156A">
        <w:rPr>
          <w:rFonts w:ascii="Arial" w:hAnsi="Arial" w:cs="Arial"/>
          <w:b/>
          <w:bCs/>
          <w:sz w:val="18"/>
        </w:rPr>
        <w:t>sprawie dokonywania</w:t>
      </w:r>
      <w:r w:rsidR="00932308" w:rsidRPr="0084156A">
        <w:rPr>
          <w:rFonts w:ascii="Arial" w:hAnsi="Arial" w:cs="Arial"/>
          <w:b/>
          <w:bCs/>
          <w:sz w:val="18"/>
        </w:rPr>
        <w:t xml:space="preserve"> z Funduszu Pracy</w:t>
      </w:r>
      <w:r w:rsidR="0084156A">
        <w:rPr>
          <w:rFonts w:ascii="Arial" w:hAnsi="Arial" w:cs="Arial"/>
          <w:b/>
          <w:bCs/>
          <w:sz w:val="18"/>
        </w:rPr>
        <w:t xml:space="preserve"> </w:t>
      </w:r>
      <w:r w:rsidRPr="0084156A">
        <w:rPr>
          <w:rFonts w:ascii="Arial" w:hAnsi="Arial" w:cs="Arial"/>
          <w:b/>
          <w:bCs/>
          <w:sz w:val="18"/>
        </w:rPr>
        <w:t xml:space="preserve">refundacji kosztów wyposażenia lub doposażenia stanowiska pracy dla skierowanego bezrobotnego oraz przyznawania środków na podjęcie działalności gospodarczej (Dz. U.  </w:t>
      </w:r>
      <w:r w:rsidR="00EF3601" w:rsidRPr="0084156A">
        <w:rPr>
          <w:rFonts w:ascii="Arial" w:hAnsi="Arial" w:cs="Arial"/>
          <w:b/>
          <w:bCs/>
          <w:sz w:val="18"/>
        </w:rPr>
        <w:t>z 2</w:t>
      </w:r>
      <w:r w:rsidR="00DF2153" w:rsidRPr="0084156A">
        <w:rPr>
          <w:rFonts w:ascii="Arial" w:hAnsi="Arial" w:cs="Arial"/>
          <w:b/>
          <w:bCs/>
          <w:sz w:val="18"/>
        </w:rPr>
        <w:t>022</w:t>
      </w:r>
      <w:r w:rsidR="00EF3601" w:rsidRPr="0084156A">
        <w:rPr>
          <w:rFonts w:ascii="Arial" w:hAnsi="Arial" w:cs="Arial"/>
          <w:b/>
          <w:bCs/>
          <w:sz w:val="18"/>
        </w:rPr>
        <w:t xml:space="preserve"> r. poz. </w:t>
      </w:r>
      <w:r w:rsidR="00DF2153" w:rsidRPr="0084156A">
        <w:rPr>
          <w:rFonts w:ascii="Arial" w:hAnsi="Arial" w:cs="Arial"/>
          <w:b/>
          <w:bCs/>
          <w:sz w:val="18"/>
        </w:rPr>
        <w:t xml:space="preserve">243 z </w:t>
      </w:r>
      <w:proofErr w:type="spellStart"/>
      <w:r w:rsidR="00DF2153" w:rsidRPr="0084156A">
        <w:rPr>
          <w:rFonts w:ascii="Arial" w:hAnsi="Arial" w:cs="Arial"/>
          <w:b/>
          <w:bCs/>
          <w:sz w:val="18"/>
        </w:rPr>
        <w:t>póżn</w:t>
      </w:r>
      <w:proofErr w:type="spellEnd"/>
      <w:r w:rsidR="00DF2153" w:rsidRPr="0084156A">
        <w:rPr>
          <w:rFonts w:ascii="Arial" w:hAnsi="Arial" w:cs="Arial"/>
          <w:b/>
          <w:bCs/>
          <w:sz w:val="18"/>
        </w:rPr>
        <w:t xml:space="preserve">. </w:t>
      </w:r>
      <w:proofErr w:type="spellStart"/>
      <w:r w:rsidR="00DF2153" w:rsidRPr="0084156A">
        <w:rPr>
          <w:rFonts w:ascii="Arial" w:hAnsi="Arial" w:cs="Arial"/>
          <w:b/>
          <w:bCs/>
          <w:sz w:val="18"/>
        </w:rPr>
        <w:t>zm</w:t>
      </w:r>
      <w:proofErr w:type="spellEnd"/>
      <w:r>
        <w:rPr>
          <w:b/>
          <w:bCs/>
          <w:sz w:val="18"/>
        </w:rPr>
        <w:t>).</w:t>
      </w:r>
    </w:p>
    <w:p w14:paraId="74B6D551" w14:textId="77777777" w:rsidR="006D1688" w:rsidRDefault="006D1688" w:rsidP="00E56AD8">
      <w:pPr>
        <w:rPr>
          <w:rFonts w:ascii="Arial" w:hAnsi="Arial"/>
          <w:b/>
          <w:i/>
          <w:sz w:val="18"/>
        </w:rPr>
      </w:pPr>
    </w:p>
    <w:p w14:paraId="25227CD6" w14:textId="77777777" w:rsidR="006D1688" w:rsidRPr="00F148C4" w:rsidRDefault="006D1688">
      <w:pPr>
        <w:rPr>
          <w:rFonts w:ascii="Arial" w:hAnsi="Arial"/>
          <w:b/>
          <w:sz w:val="18"/>
          <w:szCs w:val="18"/>
        </w:rPr>
      </w:pPr>
    </w:p>
    <w:p w14:paraId="371BF3B0" w14:textId="77777777" w:rsidR="006D1688" w:rsidRPr="00F148C4" w:rsidRDefault="00F727AF">
      <w:pPr>
        <w:rPr>
          <w:rFonts w:ascii="Arial" w:hAnsi="Arial"/>
          <w:sz w:val="18"/>
          <w:szCs w:val="18"/>
        </w:rPr>
      </w:pPr>
      <w:r w:rsidRPr="00F148C4">
        <w:rPr>
          <w:rFonts w:ascii="Arial" w:hAnsi="Arial"/>
          <w:sz w:val="18"/>
          <w:szCs w:val="18"/>
        </w:rPr>
        <w:t>1. Dane wnioskodawcy:</w:t>
      </w:r>
    </w:p>
    <w:p w14:paraId="46606787" w14:textId="77777777" w:rsidR="006D1688" w:rsidRPr="00F148C4" w:rsidRDefault="006D1688">
      <w:pPr>
        <w:rPr>
          <w:rFonts w:ascii="Arial" w:hAnsi="Arial"/>
          <w:sz w:val="18"/>
          <w:szCs w:val="18"/>
        </w:rPr>
      </w:pPr>
    </w:p>
    <w:p w14:paraId="7B706F8B" w14:textId="77777777" w:rsidR="006D1688" w:rsidRPr="00F148C4" w:rsidRDefault="006D1688">
      <w:pPr>
        <w:numPr>
          <w:ilvl w:val="0"/>
          <w:numId w:val="1"/>
        </w:numPr>
        <w:spacing w:line="360" w:lineRule="auto"/>
        <w:ind w:left="538" w:hanging="357"/>
        <w:rPr>
          <w:rFonts w:ascii="Arial" w:hAnsi="Arial"/>
          <w:sz w:val="18"/>
          <w:szCs w:val="18"/>
        </w:rPr>
      </w:pPr>
      <w:r w:rsidRPr="00F148C4">
        <w:rPr>
          <w:rFonts w:ascii="Arial" w:hAnsi="Arial"/>
          <w:sz w:val="18"/>
          <w:szCs w:val="18"/>
        </w:rPr>
        <w:t>nazwisko i imiona ...............................................................................................................................................................</w:t>
      </w:r>
    </w:p>
    <w:p w14:paraId="23742EF8" w14:textId="77777777" w:rsidR="006D1688" w:rsidRPr="00F148C4" w:rsidRDefault="006D1688">
      <w:pPr>
        <w:numPr>
          <w:ilvl w:val="0"/>
          <w:numId w:val="1"/>
        </w:numPr>
        <w:spacing w:line="360" w:lineRule="auto"/>
        <w:rPr>
          <w:rFonts w:ascii="Arial" w:hAnsi="Arial"/>
          <w:sz w:val="18"/>
          <w:szCs w:val="18"/>
        </w:rPr>
      </w:pPr>
      <w:r w:rsidRPr="00F148C4">
        <w:rPr>
          <w:rFonts w:ascii="Arial" w:hAnsi="Arial"/>
          <w:sz w:val="18"/>
          <w:szCs w:val="18"/>
        </w:rPr>
        <w:t>data i miejsce urodzenia ....................................................................................................................................................</w:t>
      </w:r>
    </w:p>
    <w:p w14:paraId="3B3AA328" w14:textId="77777777" w:rsidR="006D1688" w:rsidRPr="00F148C4" w:rsidRDefault="006D1688">
      <w:pPr>
        <w:numPr>
          <w:ilvl w:val="0"/>
          <w:numId w:val="1"/>
        </w:numPr>
        <w:spacing w:line="360" w:lineRule="auto"/>
        <w:rPr>
          <w:rFonts w:ascii="Arial" w:hAnsi="Arial"/>
          <w:sz w:val="18"/>
          <w:szCs w:val="18"/>
        </w:rPr>
      </w:pPr>
      <w:r w:rsidRPr="00F148C4">
        <w:rPr>
          <w:rFonts w:ascii="Arial" w:hAnsi="Arial"/>
          <w:sz w:val="18"/>
          <w:szCs w:val="18"/>
        </w:rPr>
        <w:t>seria i numer dowodu osobistego ......................................................................................................................................</w:t>
      </w:r>
    </w:p>
    <w:p w14:paraId="5391FECF" w14:textId="77777777" w:rsidR="006D1688" w:rsidRPr="00F148C4" w:rsidRDefault="006D1688">
      <w:pPr>
        <w:numPr>
          <w:ilvl w:val="0"/>
          <w:numId w:val="1"/>
        </w:numPr>
        <w:spacing w:line="360" w:lineRule="auto"/>
        <w:rPr>
          <w:rFonts w:ascii="Arial" w:hAnsi="Arial"/>
          <w:sz w:val="18"/>
          <w:szCs w:val="18"/>
        </w:rPr>
      </w:pPr>
      <w:r w:rsidRPr="00F148C4">
        <w:rPr>
          <w:rFonts w:ascii="Arial" w:hAnsi="Arial"/>
          <w:sz w:val="18"/>
          <w:szCs w:val="18"/>
        </w:rPr>
        <w:t>PESEL ...................................................................................</w:t>
      </w:r>
      <w:r w:rsidR="00B271F4" w:rsidRPr="00F148C4">
        <w:rPr>
          <w:rFonts w:ascii="Arial" w:hAnsi="Arial"/>
          <w:sz w:val="18"/>
          <w:szCs w:val="18"/>
        </w:rPr>
        <w:t xml:space="preserve"> NIP</w:t>
      </w:r>
      <w:r w:rsidRPr="00F148C4">
        <w:rPr>
          <w:rFonts w:ascii="Arial" w:hAnsi="Arial"/>
          <w:sz w:val="18"/>
          <w:szCs w:val="18"/>
        </w:rPr>
        <w:t>.............................................................</w:t>
      </w:r>
      <w:r w:rsidR="00B271F4" w:rsidRPr="00F148C4">
        <w:rPr>
          <w:rFonts w:ascii="Arial" w:hAnsi="Arial"/>
          <w:sz w:val="18"/>
          <w:szCs w:val="18"/>
        </w:rPr>
        <w:t>........................</w:t>
      </w:r>
    </w:p>
    <w:p w14:paraId="22E93DC4" w14:textId="77777777" w:rsidR="006D1688" w:rsidRPr="00F148C4" w:rsidRDefault="006D1688">
      <w:pPr>
        <w:numPr>
          <w:ilvl w:val="0"/>
          <w:numId w:val="1"/>
        </w:numPr>
        <w:spacing w:line="360" w:lineRule="auto"/>
        <w:rPr>
          <w:rFonts w:ascii="Arial" w:hAnsi="Arial"/>
          <w:sz w:val="18"/>
          <w:szCs w:val="18"/>
        </w:rPr>
      </w:pPr>
      <w:r w:rsidRPr="00F148C4">
        <w:rPr>
          <w:rFonts w:ascii="Arial" w:hAnsi="Arial"/>
          <w:sz w:val="18"/>
          <w:szCs w:val="18"/>
        </w:rPr>
        <w:t>imiona rodziców .................................................................................................................................................................</w:t>
      </w:r>
    </w:p>
    <w:p w14:paraId="68F357A0" w14:textId="77777777" w:rsidR="006D1688" w:rsidRDefault="006D1688">
      <w:pPr>
        <w:numPr>
          <w:ilvl w:val="0"/>
          <w:numId w:val="1"/>
        </w:numPr>
        <w:spacing w:line="360" w:lineRule="auto"/>
        <w:rPr>
          <w:rFonts w:ascii="Arial" w:hAnsi="Arial"/>
          <w:sz w:val="18"/>
          <w:szCs w:val="18"/>
        </w:rPr>
      </w:pPr>
      <w:r w:rsidRPr="00F148C4">
        <w:rPr>
          <w:rFonts w:ascii="Arial" w:hAnsi="Arial"/>
          <w:sz w:val="18"/>
          <w:szCs w:val="18"/>
        </w:rPr>
        <w:t>adres zamieszkania, telefon ..............................................................................................................................................</w:t>
      </w:r>
    </w:p>
    <w:p w14:paraId="5A7583A5" w14:textId="2E44854E" w:rsidR="00441FD2" w:rsidRDefault="00441FD2">
      <w:pPr>
        <w:numPr>
          <w:ilvl w:val="0"/>
          <w:numId w:val="1"/>
        </w:numPr>
        <w:spacing w:line="36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adres zameldowania na pobyt stały/czasowy……………………………………………………………………………………</w:t>
      </w:r>
      <w:r w:rsidR="00811A43">
        <w:rPr>
          <w:rFonts w:ascii="Arial" w:hAnsi="Arial"/>
          <w:sz w:val="18"/>
          <w:szCs w:val="18"/>
        </w:rPr>
        <w:t>.</w:t>
      </w:r>
    </w:p>
    <w:p w14:paraId="39C25E30" w14:textId="444AFFEC" w:rsidR="00811A43" w:rsidRPr="00F148C4" w:rsidRDefault="00811A43">
      <w:pPr>
        <w:numPr>
          <w:ilvl w:val="0"/>
          <w:numId w:val="1"/>
        </w:numPr>
        <w:spacing w:line="36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adres do doręczeń elektronicznych…………………………………………………………………………………………</w:t>
      </w:r>
      <w:proofErr w:type="gramStart"/>
      <w:r>
        <w:rPr>
          <w:rFonts w:ascii="Arial" w:hAnsi="Arial"/>
          <w:sz w:val="18"/>
          <w:szCs w:val="18"/>
        </w:rPr>
        <w:t>……</w:t>
      </w:r>
      <w:r w:rsidR="00C271F6">
        <w:rPr>
          <w:rFonts w:ascii="Arial" w:hAnsi="Arial"/>
          <w:sz w:val="18"/>
          <w:szCs w:val="18"/>
        </w:rPr>
        <w:t>.</w:t>
      </w:r>
      <w:proofErr w:type="gramEnd"/>
      <w:r w:rsidR="00C271F6">
        <w:rPr>
          <w:rFonts w:ascii="Arial" w:hAnsi="Arial"/>
          <w:sz w:val="18"/>
          <w:szCs w:val="18"/>
        </w:rPr>
        <w:t>.</w:t>
      </w:r>
    </w:p>
    <w:p w14:paraId="694827B5" w14:textId="77777777" w:rsidR="006D1688" w:rsidRPr="00F148C4" w:rsidRDefault="006D1688">
      <w:pPr>
        <w:numPr>
          <w:ilvl w:val="0"/>
          <w:numId w:val="1"/>
        </w:numPr>
        <w:spacing w:line="360" w:lineRule="auto"/>
        <w:rPr>
          <w:rFonts w:ascii="Arial" w:hAnsi="Arial"/>
          <w:sz w:val="18"/>
          <w:szCs w:val="18"/>
        </w:rPr>
      </w:pPr>
      <w:r w:rsidRPr="00F148C4">
        <w:rPr>
          <w:rFonts w:ascii="Arial" w:hAnsi="Arial"/>
          <w:sz w:val="18"/>
          <w:szCs w:val="18"/>
        </w:rPr>
        <w:t>stan cywilny .......................................................................................................................................................................</w:t>
      </w:r>
    </w:p>
    <w:p w14:paraId="102831A2" w14:textId="77777777" w:rsidR="006D1688" w:rsidRPr="00F148C4" w:rsidRDefault="006D1688">
      <w:pPr>
        <w:numPr>
          <w:ilvl w:val="0"/>
          <w:numId w:val="1"/>
        </w:numPr>
        <w:spacing w:line="360" w:lineRule="auto"/>
        <w:rPr>
          <w:rFonts w:ascii="Arial" w:hAnsi="Arial"/>
          <w:sz w:val="18"/>
          <w:szCs w:val="18"/>
        </w:rPr>
      </w:pPr>
      <w:r w:rsidRPr="00F148C4">
        <w:rPr>
          <w:rFonts w:ascii="Arial" w:hAnsi="Arial"/>
          <w:sz w:val="18"/>
          <w:szCs w:val="18"/>
        </w:rPr>
        <w:t>wykształcenie, specjalność ................................................................................................................................................</w:t>
      </w:r>
    </w:p>
    <w:p w14:paraId="7104D663" w14:textId="77777777" w:rsidR="006D1688" w:rsidRPr="00F148C4" w:rsidRDefault="006D1688">
      <w:pPr>
        <w:numPr>
          <w:ilvl w:val="0"/>
          <w:numId w:val="1"/>
        </w:numPr>
        <w:spacing w:line="360" w:lineRule="auto"/>
        <w:rPr>
          <w:rFonts w:ascii="Arial" w:hAnsi="Arial"/>
          <w:sz w:val="18"/>
          <w:szCs w:val="18"/>
        </w:rPr>
      </w:pPr>
      <w:r w:rsidRPr="00F148C4">
        <w:rPr>
          <w:rFonts w:ascii="Arial" w:hAnsi="Arial"/>
          <w:sz w:val="18"/>
          <w:szCs w:val="18"/>
        </w:rPr>
        <w:t>ostatnie miejsce pracy .......................................................................................................................................................</w:t>
      </w:r>
    </w:p>
    <w:p w14:paraId="61A17931" w14:textId="77777777" w:rsidR="006D1688" w:rsidRPr="00F148C4" w:rsidRDefault="006D1688">
      <w:pPr>
        <w:numPr>
          <w:ilvl w:val="0"/>
          <w:numId w:val="1"/>
        </w:numPr>
        <w:spacing w:line="360" w:lineRule="auto"/>
        <w:rPr>
          <w:rFonts w:ascii="Arial" w:hAnsi="Arial"/>
          <w:sz w:val="18"/>
          <w:szCs w:val="18"/>
        </w:rPr>
      </w:pPr>
      <w:r w:rsidRPr="00F148C4">
        <w:rPr>
          <w:rFonts w:ascii="Arial" w:hAnsi="Arial"/>
          <w:sz w:val="18"/>
          <w:szCs w:val="18"/>
        </w:rPr>
        <w:t>sposób rozwiązania umowy o pracę ..................................................................................................................................</w:t>
      </w:r>
    </w:p>
    <w:p w14:paraId="0AB335EE" w14:textId="77777777" w:rsidR="006D1688" w:rsidRPr="00F148C4" w:rsidRDefault="006D1688">
      <w:pPr>
        <w:numPr>
          <w:ilvl w:val="0"/>
          <w:numId w:val="1"/>
        </w:numPr>
        <w:spacing w:line="360" w:lineRule="auto"/>
        <w:rPr>
          <w:rFonts w:ascii="Arial" w:hAnsi="Arial"/>
          <w:sz w:val="18"/>
          <w:szCs w:val="18"/>
        </w:rPr>
      </w:pPr>
      <w:r w:rsidRPr="00F148C4">
        <w:rPr>
          <w:rFonts w:ascii="Arial" w:hAnsi="Arial"/>
          <w:sz w:val="18"/>
          <w:szCs w:val="18"/>
        </w:rPr>
        <w:t>data rejestracji w urzędzie pracy ........................................................................................................................................</w:t>
      </w:r>
    </w:p>
    <w:p w14:paraId="182898DF" w14:textId="77777777" w:rsidR="006D1688" w:rsidRPr="00F148C4" w:rsidRDefault="006D1688">
      <w:pPr>
        <w:numPr>
          <w:ilvl w:val="0"/>
          <w:numId w:val="1"/>
        </w:numPr>
        <w:spacing w:line="360" w:lineRule="auto"/>
        <w:rPr>
          <w:rFonts w:ascii="Arial" w:hAnsi="Arial"/>
          <w:sz w:val="18"/>
          <w:szCs w:val="18"/>
        </w:rPr>
      </w:pPr>
      <w:r w:rsidRPr="00F148C4">
        <w:rPr>
          <w:rFonts w:ascii="Arial" w:hAnsi="Arial"/>
          <w:sz w:val="18"/>
          <w:szCs w:val="18"/>
        </w:rPr>
        <w:t>kwota pobieranego zasiłku .................................................................................................................................................</w:t>
      </w:r>
    </w:p>
    <w:p w14:paraId="687D5955" w14:textId="77777777" w:rsidR="006D1688" w:rsidRPr="00F148C4" w:rsidRDefault="006D1688">
      <w:pPr>
        <w:numPr>
          <w:ilvl w:val="0"/>
          <w:numId w:val="1"/>
        </w:numPr>
        <w:spacing w:line="360" w:lineRule="auto"/>
        <w:rPr>
          <w:rFonts w:ascii="Arial" w:hAnsi="Arial"/>
          <w:sz w:val="18"/>
          <w:szCs w:val="18"/>
        </w:rPr>
      </w:pPr>
      <w:r w:rsidRPr="00F148C4">
        <w:rPr>
          <w:rFonts w:ascii="Arial" w:hAnsi="Arial"/>
          <w:sz w:val="18"/>
          <w:szCs w:val="18"/>
        </w:rPr>
        <w:t>zadłużenie wobec Skarbu Państwa ....................................................................................................................................</w:t>
      </w:r>
    </w:p>
    <w:p w14:paraId="2BD9062B" w14:textId="77777777" w:rsidR="006D1688" w:rsidRDefault="006D1688">
      <w:pPr>
        <w:numPr>
          <w:ilvl w:val="0"/>
          <w:numId w:val="1"/>
        </w:numPr>
        <w:spacing w:line="360" w:lineRule="auto"/>
        <w:rPr>
          <w:rFonts w:ascii="Arial" w:hAnsi="Arial"/>
          <w:sz w:val="18"/>
          <w:szCs w:val="18"/>
        </w:rPr>
      </w:pPr>
      <w:r w:rsidRPr="00F148C4">
        <w:rPr>
          <w:rFonts w:ascii="Arial" w:hAnsi="Arial"/>
          <w:sz w:val="18"/>
          <w:szCs w:val="18"/>
        </w:rPr>
        <w:t>zadłużenie w bankach ........................................................................................................................................................</w:t>
      </w:r>
    </w:p>
    <w:p w14:paraId="29C2584F" w14:textId="77777777" w:rsidR="00A1507B" w:rsidRPr="00F148C4" w:rsidRDefault="00A1507B" w:rsidP="00A1507B">
      <w:pPr>
        <w:spacing w:line="360" w:lineRule="auto"/>
        <w:ind w:left="540"/>
        <w:rPr>
          <w:rFonts w:ascii="Arial" w:hAnsi="Arial"/>
          <w:sz w:val="18"/>
          <w:szCs w:val="18"/>
        </w:rPr>
      </w:pPr>
    </w:p>
    <w:p w14:paraId="3FCE75DD" w14:textId="77777777" w:rsidR="006D1688" w:rsidRPr="00F148C4" w:rsidRDefault="006D1688">
      <w:pPr>
        <w:spacing w:line="360" w:lineRule="auto"/>
        <w:ind w:left="181" w:hanging="180"/>
        <w:rPr>
          <w:rFonts w:ascii="Arial" w:hAnsi="Arial"/>
          <w:sz w:val="18"/>
          <w:szCs w:val="18"/>
        </w:rPr>
      </w:pPr>
      <w:r w:rsidRPr="00F148C4">
        <w:rPr>
          <w:rFonts w:ascii="Arial" w:hAnsi="Arial"/>
          <w:sz w:val="18"/>
          <w:szCs w:val="18"/>
        </w:rPr>
        <w:t>2. Proszę o</w:t>
      </w:r>
      <w:r w:rsidR="002B6C1E" w:rsidRPr="00F148C4">
        <w:rPr>
          <w:rFonts w:ascii="Arial" w:hAnsi="Arial"/>
          <w:sz w:val="18"/>
          <w:szCs w:val="18"/>
        </w:rPr>
        <w:t xml:space="preserve"> przyznanie środków na </w:t>
      </w:r>
      <w:r w:rsidR="003D009C" w:rsidRPr="00F148C4">
        <w:rPr>
          <w:rFonts w:ascii="Arial" w:hAnsi="Arial"/>
          <w:sz w:val="18"/>
          <w:szCs w:val="18"/>
        </w:rPr>
        <w:t>podjęcie działalności gospodarczej w wysokości......</w:t>
      </w:r>
      <w:r w:rsidRPr="00F148C4">
        <w:rPr>
          <w:rFonts w:ascii="Arial" w:hAnsi="Arial"/>
          <w:sz w:val="18"/>
          <w:szCs w:val="18"/>
        </w:rPr>
        <w:t>..........................................................zł</w:t>
      </w:r>
    </w:p>
    <w:p w14:paraId="6E8C7BBF" w14:textId="77777777" w:rsidR="006D1688" w:rsidRPr="00F148C4" w:rsidRDefault="006D1688">
      <w:pPr>
        <w:spacing w:line="360" w:lineRule="auto"/>
        <w:ind w:left="181" w:hanging="180"/>
        <w:rPr>
          <w:rFonts w:ascii="Arial" w:hAnsi="Arial"/>
          <w:sz w:val="18"/>
          <w:szCs w:val="18"/>
        </w:rPr>
      </w:pPr>
      <w:r w:rsidRPr="00F148C4">
        <w:rPr>
          <w:rFonts w:ascii="Arial" w:hAnsi="Arial"/>
          <w:sz w:val="18"/>
          <w:szCs w:val="18"/>
        </w:rPr>
        <w:t xml:space="preserve">    słownie: .....................................................................................................................................................................................</w:t>
      </w:r>
    </w:p>
    <w:p w14:paraId="1E742DC6" w14:textId="77777777" w:rsidR="009A3002" w:rsidRDefault="000A6092">
      <w:pPr>
        <w:pStyle w:val="Tekstpodstawowywcity"/>
        <w:spacing w:line="360" w:lineRule="auto"/>
        <w:ind w:left="142" w:hanging="6"/>
        <w:rPr>
          <w:szCs w:val="18"/>
        </w:rPr>
      </w:pPr>
      <w:r>
        <w:rPr>
          <w:szCs w:val="18"/>
        </w:rPr>
        <w:t>na podjęcie produkcyjnej</w:t>
      </w:r>
      <w:r w:rsidR="006D1688" w:rsidRPr="00F148C4">
        <w:rPr>
          <w:szCs w:val="18"/>
        </w:rPr>
        <w:t xml:space="preserve">, usługowej, handlowej </w:t>
      </w:r>
      <w:r w:rsidR="006D1688" w:rsidRPr="00F148C4">
        <w:rPr>
          <w:i/>
          <w:iCs/>
          <w:szCs w:val="18"/>
        </w:rPr>
        <w:t>(właściwe podkreślić)</w:t>
      </w:r>
      <w:r w:rsidR="006D1688" w:rsidRPr="00F148C4">
        <w:rPr>
          <w:szCs w:val="18"/>
        </w:rPr>
        <w:t xml:space="preserve"> dzia</w:t>
      </w:r>
      <w:r w:rsidR="003D009C" w:rsidRPr="00F148C4">
        <w:rPr>
          <w:szCs w:val="18"/>
        </w:rPr>
        <w:t xml:space="preserve">łalności gospodarczej </w:t>
      </w:r>
    </w:p>
    <w:p w14:paraId="6A0CC13F" w14:textId="0FE8FEE2" w:rsidR="006D1688" w:rsidRDefault="009A3002" w:rsidP="009A3002">
      <w:pPr>
        <w:pStyle w:val="Tekstpodstawowywcity"/>
        <w:spacing w:line="360" w:lineRule="auto"/>
        <w:ind w:left="142" w:hanging="6"/>
        <w:rPr>
          <w:szCs w:val="18"/>
        </w:rPr>
      </w:pPr>
      <w:r w:rsidRPr="009A3002">
        <w:rPr>
          <w:b/>
          <w:szCs w:val="18"/>
        </w:rPr>
        <w:t>Numer PKD (podać nazwę oraz numer</w:t>
      </w:r>
      <w:r w:rsidR="00282C4F">
        <w:rPr>
          <w:b/>
          <w:szCs w:val="18"/>
        </w:rPr>
        <w:t xml:space="preserve"> działalności przeważającej</w:t>
      </w:r>
      <w:r>
        <w:rPr>
          <w:b/>
          <w:szCs w:val="18"/>
        </w:rPr>
        <w:t xml:space="preserve">): </w:t>
      </w:r>
      <w:r w:rsidR="00282C4F">
        <w:rPr>
          <w:szCs w:val="18"/>
        </w:rPr>
        <w:t>…………………………………………………………</w:t>
      </w:r>
      <w:r w:rsidR="00C271F6">
        <w:rPr>
          <w:szCs w:val="18"/>
        </w:rPr>
        <w:t>…</w:t>
      </w:r>
    </w:p>
    <w:p w14:paraId="7002EDA0" w14:textId="55D0B8E0" w:rsidR="006D1688" w:rsidRPr="00F148C4" w:rsidRDefault="009A3002" w:rsidP="00CC182F">
      <w:pPr>
        <w:pStyle w:val="Tekstpodstawowywcity"/>
        <w:spacing w:line="360" w:lineRule="auto"/>
        <w:ind w:left="142" w:hanging="6"/>
        <w:rPr>
          <w:szCs w:val="18"/>
        </w:rPr>
      </w:pPr>
      <w:r w:rsidRPr="009A3002">
        <w:rPr>
          <w:szCs w:val="18"/>
        </w:rPr>
        <w:t>…</w:t>
      </w:r>
      <w:r>
        <w:rPr>
          <w:szCs w:val="18"/>
        </w:rPr>
        <w:t>………………………………………………………………………………………………………………………………………</w:t>
      </w:r>
      <w:r w:rsidR="00CC182F">
        <w:rPr>
          <w:szCs w:val="18"/>
        </w:rPr>
        <w:t>……</w:t>
      </w:r>
      <w:r w:rsidR="00C271F6">
        <w:rPr>
          <w:szCs w:val="18"/>
        </w:rPr>
        <w:t>.</w:t>
      </w:r>
      <w:r w:rsidR="006D1688" w:rsidRPr="00F148C4">
        <w:rPr>
          <w:szCs w:val="18"/>
        </w:rPr>
        <w:tab/>
      </w:r>
    </w:p>
    <w:p w14:paraId="3B630D8F" w14:textId="394BEC45" w:rsidR="006D1688" w:rsidRDefault="001B2A72">
      <w:pPr>
        <w:pStyle w:val="Tekstpodstawowywcity"/>
        <w:spacing w:line="360" w:lineRule="auto"/>
        <w:ind w:left="181"/>
        <w:rPr>
          <w:szCs w:val="18"/>
        </w:rPr>
      </w:pPr>
      <w:r w:rsidRPr="00F148C4">
        <w:rPr>
          <w:szCs w:val="18"/>
        </w:rPr>
        <w:t>3</w:t>
      </w:r>
      <w:r w:rsidR="006D1688" w:rsidRPr="00F148C4">
        <w:rPr>
          <w:szCs w:val="18"/>
        </w:rPr>
        <w:t xml:space="preserve">. Adres </w:t>
      </w:r>
      <w:r w:rsidR="00CC182F">
        <w:rPr>
          <w:szCs w:val="18"/>
        </w:rPr>
        <w:t>wykonywania</w:t>
      </w:r>
      <w:r w:rsidR="006D1688" w:rsidRPr="00F148C4">
        <w:rPr>
          <w:szCs w:val="18"/>
        </w:rPr>
        <w:t xml:space="preserve"> działalności gospodarczej, telefon ..............................................................................................................</w:t>
      </w:r>
      <w:r w:rsidR="00CC182F">
        <w:rPr>
          <w:szCs w:val="18"/>
        </w:rPr>
        <w:t>.......................................................................................</w:t>
      </w:r>
    </w:p>
    <w:p w14:paraId="620BF94B" w14:textId="77777777" w:rsidR="006D1688" w:rsidRDefault="006D1688">
      <w:pPr>
        <w:pStyle w:val="Tekstpodstawowywcity"/>
        <w:spacing w:line="360" w:lineRule="auto"/>
        <w:ind w:left="181"/>
        <w:rPr>
          <w:szCs w:val="18"/>
        </w:rPr>
      </w:pPr>
      <w:r w:rsidRPr="00F148C4">
        <w:rPr>
          <w:szCs w:val="18"/>
        </w:rPr>
        <w:t xml:space="preserve">    .....................................................................................................................................................................................................</w:t>
      </w:r>
    </w:p>
    <w:p w14:paraId="0067A3FE" w14:textId="77777777" w:rsidR="007B220C" w:rsidRPr="00F148C4" w:rsidRDefault="007B220C" w:rsidP="007B220C">
      <w:pPr>
        <w:pStyle w:val="Tekstpodstawowywcity"/>
        <w:spacing w:line="360" w:lineRule="auto"/>
        <w:ind w:left="181"/>
        <w:rPr>
          <w:szCs w:val="18"/>
        </w:rPr>
      </w:pPr>
      <w:r>
        <w:rPr>
          <w:szCs w:val="18"/>
        </w:rPr>
        <w:t>4. Planowana data rozpoczęcia działalności gospodarczej ………………………………………………………………………………</w:t>
      </w:r>
    </w:p>
    <w:p w14:paraId="0B2461B5" w14:textId="3D74DA61" w:rsidR="0084156A" w:rsidRDefault="007B220C" w:rsidP="00A1507B">
      <w:pPr>
        <w:spacing w:line="360" w:lineRule="auto"/>
        <w:ind w:left="181" w:hanging="18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5</w:t>
      </w:r>
      <w:r w:rsidR="006D1688" w:rsidRPr="00F148C4">
        <w:rPr>
          <w:rFonts w:ascii="Arial" w:hAnsi="Arial"/>
          <w:sz w:val="18"/>
          <w:szCs w:val="18"/>
        </w:rPr>
        <w:t>. Działalność gospodarcza będzie prowadzona w lokalu, do którego wnioskodawca posiada uprawnienia na podstawie .....................................................................................................................................................................................................</w:t>
      </w:r>
    </w:p>
    <w:p w14:paraId="5C17F896" w14:textId="77777777" w:rsidR="0084156A" w:rsidRDefault="0084156A" w:rsidP="002B699B">
      <w:pPr>
        <w:tabs>
          <w:tab w:val="right" w:leader="dot" w:pos="9072"/>
        </w:tabs>
        <w:spacing w:line="360" w:lineRule="auto"/>
        <w:jc w:val="both"/>
        <w:rPr>
          <w:rFonts w:ascii="Arial" w:hAnsi="Arial"/>
          <w:sz w:val="18"/>
          <w:szCs w:val="18"/>
        </w:rPr>
      </w:pPr>
    </w:p>
    <w:p w14:paraId="75B5BB44" w14:textId="0DC51088" w:rsidR="002B699B" w:rsidRPr="00D81D0E" w:rsidRDefault="007B220C" w:rsidP="002B699B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rFonts w:ascii="Arial" w:hAnsi="Arial"/>
          <w:sz w:val="18"/>
          <w:szCs w:val="18"/>
        </w:rPr>
        <w:t>6</w:t>
      </w:r>
      <w:r w:rsidR="00507BE8" w:rsidRPr="00F148C4">
        <w:rPr>
          <w:rFonts w:ascii="Arial" w:hAnsi="Arial"/>
          <w:sz w:val="18"/>
          <w:szCs w:val="18"/>
        </w:rPr>
        <w:t>.</w:t>
      </w:r>
      <w:r w:rsidR="002B699B">
        <w:rPr>
          <w:rFonts w:ascii="Arial" w:hAnsi="Arial"/>
          <w:sz w:val="18"/>
          <w:szCs w:val="18"/>
        </w:rPr>
        <w:t xml:space="preserve"> </w:t>
      </w:r>
      <w:r w:rsidR="002B699B" w:rsidRPr="00DA78B8">
        <w:rPr>
          <w:rFonts w:ascii="Arial" w:hAnsi="Arial" w:cs="Arial"/>
          <w:sz w:val="18"/>
          <w:szCs w:val="18"/>
        </w:rPr>
        <w:t>Działania podjęte na rzecz działalności:</w:t>
      </w:r>
      <w:r w:rsidR="002B699B" w:rsidRPr="00D81D0E">
        <w:rPr>
          <w:sz w:val="22"/>
          <w:szCs w:val="22"/>
        </w:rPr>
        <w:t xml:space="preserve"> </w:t>
      </w:r>
    </w:p>
    <w:p w14:paraId="57DE2719" w14:textId="77777777" w:rsidR="002B699B" w:rsidRPr="000A2F80" w:rsidRDefault="002B699B" w:rsidP="002B699B">
      <w:pPr>
        <w:tabs>
          <w:tab w:val="right" w:leader="dot" w:pos="9540"/>
        </w:tabs>
        <w:spacing w:line="360" w:lineRule="auto"/>
        <w:jc w:val="both"/>
      </w:pPr>
      <w:r w:rsidRPr="00D81D0E">
        <w:rPr>
          <w:sz w:val="22"/>
          <w:szCs w:val="22"/>
        </w:rPr>
        <w:t xml:space="preserve">a) </w:t>
      </w:r>
      <w:r w:rsidR="009D41A3">
        <w:rPr>
          <w:rFonts w:ascii="Arial" w:hAnsi="Arial"/>
          <w:sz w:val="18"/>
          <w:szCs w:val="18"/>
        </w:rPr>
        <w:t>dotyczące</w:t>
      </w:r>
      <w:r w:rsidR="00D768F9" w:rsidRPr="00F148C4">
        <w:rPr>
          <w:rFonts w:ascii="Arial" w:hAnsi="Arial"/>
          <w:sz w:val="18"/>
          <w:szCs w:val="18"/>
        </w:rPr>
        <w:t xml:space="preserve"> w szczególności </w:t>
      </w:r>
      <w:r w:rsidRPr="0091674A">
        <w:rPr>
          <w:rFonts w:ascii="Arial" w:hAnsi="Arial" w:cs="Arial"/>
          <w:sz w:val="18"/>
          <w:szCs w:val="18"/>
        </w:rPr>
        <w:t>uzyskan</w:t>
      </w:r>
      <w:r w:rsidR="009D41A3" w:rsidRPr="0091674A">
        <w:rPr>
          <w:rFonts w:ascii="Arial" w:hAnsi="Arial" w:cs="Arial"/>
          <w:sz w:val="18"/>
          <w:szCs w:val="18"/>
        </w:rPr>
        <w:t>ia niezbędnych</w:t>
      </w:r>
      <w:r w:rsidR="0096711F">
        <w:rPr>
          <w:rFonts w:ascii="Arial" w:hAnsi="Arial" w:cs="Arial"/>
          <w:sz w:val="18"/>
          <w:szCs w:val="18"/>
        </w:rPr>
        <w:t xml:space="preserve"> pozwoleń</w:t>
      </w:r>
      <w:r w:rsidRPr="0091674A">
        <w:rPr>
          <w:rFonts w:ascii="Arial" w:hAnsi="Arial" w:cs="Arial"/>
          <w:sz w:val="18"/>
          <w:szCs w:val="18"/>
        </w:rPr>
        <w:t>,</w:t>
      </w:r>
      <w:r w:rsidR="009D41A3" w:rsidRPr="0091674A">
        <w:rPr>
          <w:rFonts w:ascii="Arial" w:hAnsi="Arial" w:cs="Arial"/>
          <w:sz w:val="18"/>
          <w:szCs w:val="18"/>
        </w:rPr>
        <w:t xml:space="preserve"> zaświadczeń, zezwoleń</w:t>
      </w:r>
      <w:r w:rsidRPr="0091674A">
        <w:rPr>
          <w:rFonts w:ascii="Arial" w:hAnsi="Arial" w:cs="Arial"/>
          <w:sz w:val="18"/>
          <w:szCs w:val="18"/>
        </w:rPr>
        <w:t xml:space="preserve">, </w:t>
      </w:r>
      <w:r w:rsidR="009D41A3" w:rsidRPr="0091674A">
        <w:rPr>
          <w:rFonts w:ascii="Arial" w:hAnsi="Arial" w:cs="Arial"/>
          <w:sz w:val="18"/>
          <w:szCs w:val="18"/>
        </w:rPr>
        <w:t>certyfikatów</w:t>
      </w:r>
      <w:r>
        <w:tab/>
      </w:r>
    </w:p>
    <w:p w14:paraId="008ECC9E" w14:textId="77777777" w:rsidR="002B699B" w:rsidRDefault="002B699B" w:rsidP="00D768F9">
      <w:pPr>
        <w:tabs>
          <w:tab w:val="right" w:leader="dot" w:pos="9540"/>
        </w:tabs>
        <w:spacing w:line="360" w:lineRule="auto"/>
        <w:jc w:val="both"/>
      </w:pPr>
      <w:r>
        <w:tab/>
      </w:r>
      <w:r>
        <w:tab/>
      </w:r>
      <w:r>
        <w:tab/>
      </w:r>
    </w:p>
    <w:p w14:paraId="014C7769" w14:textId="77777777" w:rsidR="0091674A" w:rsidRDefault="00D768F9" w:rsidP="00D768F9">
      <w:pPr>
        <w:tabs>
          <w:tab w:val="right" w:leader="dot" w:pos="9540"/>
        </w:tabs>
        <w:spacing w:line="360" w:lineRule="auto"/>
        <w:jc w:val="both"/>
      </w:pPr>
      <w:r>
        <w:tab/>
      </w:r>
      <w:r w:rsidR="00E56AD8">
        <w:t>.</w:t>
      </w:r>
    </w:p>
    <w:p w14:paraId="6D8D987D" w14:textId="77777777" w:rsidR="00282C4F" w:rsidRDefault="00282C4F" w:rsidP="002B699B">
      <w:pPr>
        <w:tabs>
          <w:tab w:val="right" w:leader="dot" w:pos="9540"/>
        </w:tabs>
        <w:spacing w:line="360" w:lineRule="auto"/>
        <w:jc w:val="both"/>
        <w:rPr>
          <w:sz w:val="22"/>
          <w:szCs w:val="22"/>
        </w:rPr>
      </w:pPr>
    </w:p>
    <w:p w14:paraId="6C1FD23A" w14:textId="77777777" w:rsidR="002B699B" w:rsidRPr="00D81D0E" w:rsidRDefault="002B699B" w:rsidP="002B699B">
      <w:pPr>
        <w:tabs>
          <w:tab w:val="right" w:leader="dot" w:pos="9540"/>
        </w:tabs>
        <w:spacing w:line="360" w:lineRule="auto"/>
        <w:jc w:val="both"/>
        <w:rPr>
          <w:sz w:val="22"/>
          <w:szCs w:val="22"/>
        </w:rPr>
      </w:pPr>
      <w:r w:rsidRPr="00D81D0E">
        <w:rPr>
          <w:sz w:val="22"/>
          <w:szCs w:val="22"/>
        </w:rPr>
        <w:t xml:space="preserve">b) </w:t>
      </w:r>
      <w:r w:rsidRPr="00DA78B8">
        <w:rPr>
          <w:rFonts w:ascii="Arial" w:hAnsi="Arial" w:cs="Arial"/>
          <w:sz w:val="18"/>
          <w:szCs w:val="18"/>
        </w:rPr>
        <w:t>odbyte kursy, szkolenia</w:t>
      </w:r>
      <w:r w:rsidRPr="00D81D0E">
        <w:rPr>
          <w:sz w:val="22"/>
          <w:szCs w:val="22"/>
        </w:rPr>
        <w:tab/>
      </w:r>
    </w:p>
    <w:p w14:paraId="1BD0F26F" w14:textId="77777777" w:rsidR="002B699B" w:rsidRDefault="002B699B" w:rsidP="00D768F9">
      <w:pPr>
        <w:tabs>
          <w:tab w:val="right" w:leader="dot" w:pos="9540"/>
        </w:tabs>
        <w:spacing w:line="360" w:lineRule="auto"/>
        <w:jc w:val="both"/>
      </w:pPr>
      <w:r>
        <w:tab/>
      </w:r>
      <w:r>
        <w:tab/>
      </w:r>
      <w:r>
        <w:tab/>
      </w:r>
    </w:p>
    <w:p w14:paraId="7934959B" w14:textId="7FB89E38" w:rsidR="0091674A" w:rsidRPr="007C6842" w:rsidRDefault="00D768F9" w:rsidP="002B699B">
      <w:pPr>
        <w:tabs>
          <w:tab w:val="right" w:leader="dot" w:pos="9540"/>
        </w:tabs>
        <w:spacing w:line="360" w:lineRule="auto"/>
        <w:jc w:val="both"/>
      </w:pPr>
      <w:r>
        <w:tab/>
      </w:r>
    </w:p>
    <w:p w14:paraId="715C45EE" w14:textId="77777777" w:rsidR="002B699B" w:rsidRPr="00D81D0E" w:rsidRDefault="00966647" w:rsidP="002B699B">
      <w:pPr>
        <w:tabs>
          <w:tab w:val="right" w:leader="dot" w:pos="954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2B699B" w:rsidRPr="00D81D0E">
        <w:rPr>
          <w:sz w:val="22"/>
          <w:szCs w:val="22"/>
        </w:rPr>
        <w:t xml:space="preserve">) </w:t>
      </w:r>
      <w:r w:rsidR="002B699B" w:rsidRPr="00DA78B8">
        <w:rPr>
          <w:rFonts w:ascii="Arial" w:hAnsi="Arial" w:cs="Arial"/>
          <w:sz w:val="18"/>
          <w:szCs w:val="18"/>
        </w:rPr>
        <w:t>inne</w:t>
      </w:r>
      <w:r w:rsidR="002B699B" w:rsidRPr="00D81D0E">
        <w:rPr>
          <w:sz w:val="22"/>
          <w:szCs w:val="22"/>
        </w:rPr>
        <w:tab/>
      </w:r>
      <w:r w:rsidR="002B699B">
        <w:rPr>
          <w:sz w:val="22"/>
          <w:szCs w:val="22"/>
        </w:rPr>
        <w:t>.</w:t>
      </w:r>
    </w:p>
    <w:p w14:paraId="7BF3A794" w14:textId="77777777" w:rsidR="002B699B" w:rsidRPr="00D81D0E" w:rsidRDefault="002B699B" w:rsidP="002B699B">
      <w:pPr>
        <w:tabs>
          <w:tab w:val="right" w:leader="dot" w:pos="9540"/>
        </w:tabs>
        <w:spacing w:line="360" w:lineRule="auto"/>
        <w:jc w:val="both"/>
        <w:rPr>
          <w:sz w:val="22"/>
          <w:szCs w:val="22"/>
        </w:rPr>
      </w:pPr>
      <w:r w:rsidRPr="00D81D0E">
        <w:rPr>
          <w:sz w:val="22"/>
          <w:szCs w:val="22"/>
        </w:rPr>
        <w:tab/>
      </w:r>
      <w:r>
        <w:rPr>
          <w:sz w:val="22"/>
          <w:szCs w:val="22"/>
        </w:rPr>
        <w:t>.</w:t>
      </w:r>
    </w:p>
    <w:p w14:paraId="4D70DD2A" w14:textId="77777777" w:rsidR="002B699B" w:rsidRPr="00D81D0E" w:rsidRDefault="002B699B" w:rsidP="002B699B">
      <w:pPr>
        <w:tabs>
          <w:tab w:val="right" w:leader="dot" w:pos="9540"/>
        </w:tabs>
        <w:spacing w:line="360" w:lineRule="auto"/>
        <w:jc w:val="both"/>
        <w:rPr>
          <w:sz w:val="22"/>
          <w:szCs w:val="22"/>
        </w:rPr>
      </w:pPr>
      <w:r w:rsidRPr="00D81D0E">
        <w:rPr>
          <w:sz w:val="22"/>
          <w:szCs w:val="22"/>
        </w:rPr>
        <w:tab/>
      </w:r>
      <w:r>
        <w:rPr>
          <w:sz w:val="22"/>
          <w:szCs w:val="22"/>
        </w:rPr>
        <w:t>.</w:t>
      </w:r>
    </w:p>
    <w:p w14:paraId="7DE16C98" w14:textId="54E79DB8" w:rsidR="00DA78B8" w:rsidRPr="00DA78B8" w:rsidRDefault="00DA78B8" w:rsidP="00DA78B8">
      <w:pPr>
        <w:pStyle w:val="Nagwek9"/>
        <w:rPr>
          <w:u w:val="none"/>
        </w:rPr>
      </w:pPr>
      <w:r w:rsidRPr="00DA78B8">
        <w:rPr>
          <w:u w:val="none"/>
        </w:rPr>
        <w:t>7.</w:t>
      </w:r>
      <w:r w:rsidRPr="00DA78B8">
        <w:rPr>
          <w:sz w:val="18"/>
          <w:szCs w:val="18"/>
          <w:u w:val="none"/>
        </w:rPr>
        <w:t xml:space="preserve"> </w:t>
      </w:r>
      <w:r w:rsidR="00CF4439">
        <w:rPr>
          <w:sz w:val="18"/>
          <w:szCs w:val="18"/>
          <w:u w:val="none"/>
        </w:rPr>
        <w:t>O</w:t>
      </w:r>
      <w:r w:rsidRPr="00DA78B8">
        <w:rPr>
          <w:sz w:val="18"/>
          <w:szCs w:val="18"/>
          <w:u w:val="none"/>
        </w:rPr>
        <w:t>pis celu i charakteru przyszłej działalności:</w:t>
      </w:r>
    </w:p>
    <w:p w14:paraId="4C100957" w14:textId="6AE0319D" w:rsidR="00DA78B8" w:rsidRPr="00DA78B8" w:rsidRDefault="00DA78B8" w:rsidP="00DA78B8">
      <w:pPr>
        <w:spacing w:line="360" w:lineRule="auto"/>
        <w:ind w:firstLine="1"/>
        <w:rPr>
          <w:rFonts w:ascii="Arial" w:hAnsi="Arial" w:cs="Arial"/>
        </w:rPr>
      </w:pPr>
      <w:r w:rsidRPr="00DA78B8">
        <w:rPr>
          <w:rFonts w:ascii="Arial" w:hAnsi="Arial" w:cs="Arial"/>
          <w:sz w:val="18"/>
          <w:szCs w:val="18"/>
        </w:rPr>
        <w:t>a).</w:t>
      </w:r>
      <w:r w:rsidRPr="00DA78B8">
        <w:rPr>
          <w:rFonts w:ascii="Arial" w:hAnsi="Arial" w:cs="Arial"/>
        </w:rPr>
        <w:t xml:space="preserve"> </w:t>
      </w:r>
      <w:r w:rsidRPr="00DA78B8">
        <w:rPr>
          <w:rFonts w:ascii="Arial" w:hAnsi="Arial" w:cs="Arial"/>
          <w:sz w:val="18"/>
          <w:szCs w:val="18"/>
        </w:rPr>
        <w:t>Czego dotyczy przedsięwzięcie</w:t>
      </w:r>
      <w:r w:rsidR="00805823">
        <w:rPr>
          <w:rFonts w:ascii="Arial" w:hAnsi="Arial" w:cs="Arial"/>
          <w:sz w:val="18"/>
          <w:szCs w:val="18"/>
        </w:rPr>
        <w:t>. Dokładn</w:t>
      </w:r>
      <w:r w:rsidR="00495C58">
        <w:rPr>
          <w:rFonts w:ascii="Arial" w:hAnsi="Arial" w:cs="Arial"/>
          <w:sz w:val="18"/>
          <w:szCs w:val="18"/>
        </w:rPr>
        <w:t xml:space="preserve">a charakterystyka </w:t>
      </w:r>
      <w:r w:rsidR="00805823">
        <w:rPr>
          <w:rFonts w:ascii="Arial" w:hAnsi="Arial" w:cs="Arial"/>
          <w:sz w:val="18"/>
          <w:szCs w:val="18"/>
        </w:rPr>
        <w:t>produktu lub usługi</w:t>
      </w:r>
      <w:r w:rsidRPr="00DA78B8">
        <w:rPr>
          <w:rFonts w:ascii="Arial" w:hAnsi="Arial" w:cs="Arial"/>
        </w:rPr>
        <w:t xml:space="preserve"> .............................................................................................................................</w:t>
      </w:r>
      <w:r w:rsidR="0096711F">
        <w:rPr>
          <w:rFonts w:ascii="Arial" w:hAnsi="Arial" w:cs="Arial"/>
        </w:rPr>
        <w:t>..</w:t>
      </w:r>
      <w:r w:rsidR="00805823">
        <w:rPr>
          <w:rFonts w:ascii="Arial" w:hAnsi="Arial" w:cs="Arial"/>
        </w:rPr>
        <w:t>.....................................................</w:t>
      </w:r>
    </w:p>
    <w:p w14:paraId="1E432DD7" w14:textId="0717A580" w:rsidR="00DA78B8" w:rsidRPr="00DA78B8" w:rsidRDefault="00805823" w:rsidP="00DA78B8">
      <w:pPr>
        <w:spacing w:line="360" w:lineRule="auto"/>
        <w:ind w:firstLine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</w:t>
      </w:r>
      <w:r w:rsidR="00DA78B8" w:rsidRPr="00DA78B8">
        <w:rPr>
          <w:rFonts w:ascii="Arial" w:hAnsi="Arial" w:cs="Arial"/>
          <w:sz w:val="22"/>
        </w:rPr>
        <w:t>................................................................................................................................................................</w:t>
      </w:r>
    </w:p>
    <w:p w14:paraId="124265C7" w14:textId="139C95FE" w:rsidR="00DA78B8" w:rsidRPr="00DA78B8" w:rsidRDefault="00805823" w:rsidP="00DA78B8">
      <w:pPr>
        <w:spacing w:line="360" w:lineRule="auto"/>
        <w:ind w:firstLine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</w:t>
      </w:r>
      <w:r w:rsidR="00DA78B8" w:rsidRPr="00DA78B8">
        <w:rPr>
          <w:rFonts w:ascii="Arial" w:hAnsi="Arial" w:cs="Arial"/>
          <w:sz w:val="22"/>
        </w:rPr>
        <w:t>................................................................................................................................................................</w:t>
      </w:r>
    </w:p>
    <w:p w14:paraId="18474083" w14:textId="72FFB8BD" w:rsidR="00DA78B8" w:rsidRPr="00DA78B8" w:rsidRDefault="00805823" w:rsidP="00DA78B8">
      <w:pPr>
        <w:spacing w:line="360" w:lineRule="auto"/>
        <w:ind w:firstLine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….</w:t>
      </w:r>
      <w:r w:rsidR="00DA78B8" w:rsidRPr="00DA78B8">
        <w:rPr>
          <w:rFonts w:ascii="Arial" w:hAnsi="Arial" w:cs="Arial"/>
          <w:sz w:val="22"/>
        </w:rPr>
        <w:t>...............................................................................................................................................................</w:t>
      </w:r>
    </w:p>
    <w:p w14:paraId="0082A46E" w14:textId="6B6BB5F9" w:rsidR="00DA78B8" w:rsidRPr="00DA78B8" w:rsidRDefault="00805823" w:rsidP="00DA78B8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</w:t>
      </w:r>
      <w:r w:rsidR="00DA78B8" w:rsidRPr="00DA78B8">
        <w:rPr>
          <w:rFonts w:ascii="Arial" w:hAnsi="Arial" w:cs="Arial"/>
          <w:sz w:val="22"/>
        </w:rPr>
        <w:t>................................................................................................................................................................</w:t>
      </w:r>
    </w:p>
    <w:p w14:paraId="2EEAC456" w14:textId="729818D8" w:rsidR="00DA78B8" w:rsidRDefault="00805823" w:rsidP="00DA78B8">
      <w:pPr>
        <w:spacing w:line="360" w:lineRule="auto"/>
        <w:ind w:firstLine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….</w:t>
      </w:r>
      <w:r w:rsidR="00DA78B8" w:rsidRPr="00DA78B8">
        <w:rPr>
          <w:rFonts w:ascii="Arial" w:hAnsi="Arial" w:cs="Arial"/>
          <w:sz w:val="22"/>
        </w:rPr>
        <w:t>................................................................................................................................................................</w:t>
      </w:r>
    </w:p>
    <w:p w14:paraId="7F7AEFCE" w14:textId="5987B306" w:rsidR="003E2D63" w:rsidRDefault="00805823" w:rsidP="003E2D63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….</w:t>
      </w:r>
      <w:r w:rsidR="003E2D63">
        <w:rPr>
          <w:rFonts w:ascii="Arial" w:hAnsi="Arial" w:cs="Arial"/>
          <w:sz w:val="22"/>
        </w:rPr>
        <w:t>…………………………………………………………………………………………………………………….</w:t>
      </w:r>
    </w:p>
    <w:p w14:paraId="2A4EB201" w14:textId="504B4DAA" w:rsidR="003E2D63" w:rsidRDefault="00805823" w:rsidP="00805823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………..</w:t>
      </w:r>
      <w:r w:rsidR="003E2D63">
        <w:rPr>
          <w:rFonts w:ascii="Arial" w:hAnsi="Arial" w:cs="Arial"/>
          <w:sz w:val="22"/>
        </w:rPr>
        <w:t>……………………………………………………………………………………………………………………</w:t>
      </w:r>
      <w:r>
        <w:rPr>
          <w:rFonts w:ascii="Arial" w:hAnsi="Arial" w:cs="Arial"/>
          <w:sz w:val="22"/>
        </w:rPr>
        <w:t>…………………………………………………………………………………………………………………...………………………………………………………………………………………………………………………..………………………………………………………………………………………………………………………..………………………………………………………………………………………………………………………..………………………………………………………………………………………………………………………..………………………………………………………………………………………………………………………..………………………………………………………………………………………………………………………..………………………………………………………………………………………………………………………..……………………………………………………………………………………………………………………….………………………………………………………………………………………………………………………..………………………………………………………………………………………………………………………..………………………………………………………………………………………………………………………..………………………………………………………………………………………………………………………..………………………………………………………………………………………………………………………</w:t>
      </w:r>
      <w:r w:rsidR="00A1507B">
        <w:rPr>
          <w:rFonts w:ascii="Arial" w:hAnsi="Arial" w:cs="Arial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17FE69" w14:textId="77777777" w:rsidR="00A1507B" w:rsidRDefault="00A1507B" w:rsidP="00805823">
      <w:pPr>
        <w:spacing w:line="360" w:lineRule="auto"/>
        <w:rPr>
          <w:rFonts w:ascii="Arial" w:hAnsi="Arial" w:cs="Arial"/>
          <w:sz w:val="22"/>
        </w:rPr>
      </w:pPr>
    </w:p>
    <w:p w14:paraId="280F8B7C" w14:textId="77777777" w:rsidR="00DA78B8" w:rsidRPr="00DA78B8" w:rsidRDefault="00DA78B8" w:rsidP="00DA78B8">
      <w:pPr>
        <w:spacing w:line="360" w:lineRule="auto"/>
        <w:ind w:firstLine="1"/>
        <w:rPr>
          <w:rFonts w:ascii="Arial" w:hAnsi="Arial" w:cs="Arial"/>
          <w:sz w:val="18"/>
          <w:szCs w:val="18"/>
        </w:rPr>
      </w:pPr>
      <w:r w:rsidRPr="00DA78B8">
        <w:rPr>
          <w:rFonts w:ascii="Arial" w:hAnsi="Arial" w:cs="Arial"/>
          <w:sz w:val="18"/>
          <w:szCs w:val="18"/>
        </w:rPr>
        <w:lastRenderedPageBreak/>
        <w:t>b). Lokalizacja:</w:t>
      </w:r>
    </w:p>
    <w:p w14:paraId="7766D395" w14:textId="77777777" w:rsidR="00DA78B8" w:rsidRPr="00DA78B8" w:rsidRDefault="00DA78B8" w:rsidP="00DA78B8">
      <w:pPr>
        <w:spacing w:line="360" w:lineRule="auto"/>
        <w:ind w:firstLine="1"/>
        <w:rPr>
          <w:rFonts w:ascii="Arial" w:hAnsi="Arial" w:cs="Arial"/>
          <w:sz w:val="22"/>
        </w:rPr>
      </w:pPr>
      <w:r w:rsidRPr="00DA78B8">
        <w:rPr>
          <w:rFonts w:ascii="Arial" w:hAnsi="Arial" w:cs="Arial"/>
          <w:sz w:val="22"/>
        </w:rPr>
        <w:t xml:space="preserve">    - </w:t>
      </w:r>
      <w:r w:rsidRPr="00DA78B8">
        <w:rPr>
          <w:rFonts w:ascii="Arial" w:hAnsi="Arial" w:cs="Arial"/>
          <w:sz w:val="18"/>
          <w:szCs w:val="18"/>
        </w:rPr>
        <w:t>powierzchnia w m</w:t>
      </w:r>
      <w:r w:rsidRPr="00DA78B8">
        <w:rPr>
          <w:rFonts w:ascii="Arial" w:hAnsi="Arial" w:cs="Arial"/>
          <w:sz w:val="18"/>
          <w:szCs w:val="18"/>
          <w:vertAlign w:val="superscript"/>
        </w:rPr>
        <w:t>2</w:t>
      </w:r>
      <w:r w:rsidRPr="00DA78B8">
        <w:rPr>
          <w:rFonts w:ascii="Arial" w:hAnsi="Arial" w:cs="Arial"/>
          <w:sz w:val="22"/>
        </w:rPr>
        <w:t xml:space="preserve"> ..............................................................................................................................</w:t>
      </w:r>
      <w:r>
        <w:rPr>
          <w:rFonts w:ascii="Arial" w:hAnsi="Arial" w:cs="Arial"/>
          <w:sz w:val="22"/>
        </w:rPr>
        <w:t>......</w:t>
      </w:r>
    </w:p>
    <w:p w14:paraId="3ECFFC88" w14:textId="77777777" w:rsidR="00DA78B8" w:rsidRPr="00DA78B8" w:rsidRDefault="00DA78B8" w:rsidP="00DA78B8">
      <w:pPr>
        <w:spacing w:line="360" w:lineRule="auto"/>
        <w:ind w:left="180"/>
        <w:rPr>
          <w:rFonts w:ascii="Arial" w:hAnsi="Arial" w:cs="Arial"/>
          <w:sz w:val="22"/>
        </w:rPr>
      </w:pPr>
      <w:r w:rsidRPr="00DA78B8">
        <w:rPr>
          <w:rFonts w:ascii="Arial" w:hAnsi="Arial" w:cs="Arial"/>
          <w:sz w:val="22"/>
        </w:rPr>
        <w:t xml:space="preserve"> - </w:t>
      </w:r>
      <w:r w:rsidRPr="00DA78B8">
        <w:rPr>
          <w:rFonts w:ascii="Arial" w:hAnsi="Arial" w:cs="Arial"/>
          <w:sz w:val="18"/>
          <w:szCs w:val="18"/>
        </w:rPr>
        <w:t>lokal własny /dzierżawiony/</w:t>
      </w:r>
      <w:r w:rsidRPr="00DA78B8">
        <w:rPr>
          <w:rFonts w:ascii="Arial" w:hAnsi="Arial" w:cs="Arial"/>
          <w:sz w:val="22"/>
        </w:rPr>
        <w:t xml:space="preserve"> .................................................................................................................</w:t>
      </w:r>
      <w:r>
        <w:rPr>
          <w:rFonts w:ascii="Arial" w:hAnsi="Arial" w:cs="Arial"/>
          <w:sz w:val="22"/>
        </w:rPr>
        <w:t>........</w:t>
      </w:r>
    </w:p>
    <w:p w14:paraId="4C17BB8E" w14:textId="77777777" w:rsidR="00DA78B8" w:rsidRPr="00DA78B8" w:rsidRDefault="00DA78B8" w:rsidP="00DA78B8">
      <w:pPr>
        <w:spacing w:line="360" w:lineRule="auto"/>
        <w:ind w:left="180"/>
        <w:rPr>
          <w:rFonts w:ascii="Arial" w:hAnsi="Arial" w:cs="Arial"/>
          <w:sz w:val="22"/>
        </w:rPr>
      </w:pPr>
      <w:r w:rsidRPr="00DA78B8">
        <w:rPr>
          <w:rFonts w:ascii="Arial" w:hAnsi="Arial" w:cs="Arial"/>
          <w:sz w:val="22"/>
        </w:rPr>
        <w:t xml:space="preserve"> - </w:t>
      </w:r>
      <w:r w:rsidRPr="00DA78B8">
        <w:rPr>
          <w:rFonts w:ascii="Arial" w:hAnsi="Arial" w:cs="Arial"/>
          <w:sz w:val="18"/>
          <w:szCs w:val="18"/>
        </w:rPr>
        <w:t>istotne cechy lokalizacyjne i ich wpływ na działalność</w:t>
      </w:r>
      <w:r w:rsidRPr="00DA78B8">
        <w:rPr>
          <w:rFonts w:ascii="Arial" w:hAnsi="Arial" w:cs="Arial"/>
          <w:sz w:val="22"/>
        </w:rPr>
        <w:t xml:space="preserve"> ........................................................................</w:t>
      </w:r>
      <w:r>
        <w:rPr>
          <w:rFonts w:ascii="Arial" w:hAnsi="Arial" w:cs="Arial"/>
          <w:sz w:val="22"/>
        </w:rPr>
        <w:t>...............</w:t>
      </w:r>
    </w:p>
    <w:p w14:paraId="458321BC" w14:textId="77777777" w:rsidR="00DA78B8" w:rsidRPr="00DA78B8" w:rsidRDefault="00DA78B8" w:rsidP="00DA78B8">
      <w:pPr>
        <w:spacing w:line="360" w:lineRule="auto"/>
        <w:ind w:left="180"/>
        <w:rPr>
          <w:rFonts w:ascii="Arial" w:hAnsi="Arial" w:cs="Arial"/>
          <w:sz w:val="22"/>
        </w:rPr>
      </w:pPr>
      <w:r w:rsidRPr="00DA78B8">
        <w:rPr>
          <w:rFonts w:ascii="Arial" w:hAnsi="Arial" w:cs="Arial"/>
          <w:sz w:val="22"/>
        </w:rPr>
        <w:t xml:space="preserve">   ..............................................................................................................................................................</w:t>
      </w:r>
    </w:p>
    <w:p w14:paraId="499118DD" w14:textId="45C7C8F8" w:rsidR="0084156A" w:rsidRDefault="00DA78B8" w:rsidP="00A1507B">
      <w:pPr>
        <w:spacing w:line="360" w:lineRule="auto"/>
        <w:ind w:left="180"/>
        <w:rPr>
          <w:rFonts w:ascii="Arial" w:hAnsi="Arial" w:cs="Arial"/>
          <w:sz w:val="22"/>
        </w:rPr>
      </w:pPr>
      <w:r w:rsidRPr="00DA78B8">
        <w:rPr>
          <w:rFonts w:ascii="Arial" w:hAnsi="Arial" w:cs="Arial"/>
          <w:sz w:val="22"/>
        </w:rPr>
        <w:t xml:space="preserve">   ..............................................................................................................................................................</w:t>
      </w:r>
    </w:p>
    <w:p w14:paraId="3A559A65" w14:textId="13589D24" w:rsidR="00EA759C" w:rsidRDefault="00F165F5" w:rsidP="00EA759C">
      <w:pPr>
        <w:spacing w:line="360" w:lineRule="auto"/>
        <w:ind w:left="180" w:hanging="180"/>
        <w:rPr>
          <w:rFonts w:ascii="Arial" w:hAnsi="Arial" w:cs="Arial"/>
          <w:sz w:val="22"/>
        </w:rPr>
      </w:pPr>
      <w:r>
        <w:rPr>
          <w:rFonts w:ascii="Arial" w:hAnsi="Arial" w:cs="Arial"/>
          <w:sz w:val="18"/>
          <w:szCs w:val="18"/>
        </w:rPr>
        <w:t>c</w:t>
      </w:r>
      <w:r w:rsidR="00EA759C">
        <w:rPr>
          <w:rFonts w:ascii="Arial" w:hAnsi="Arial" w:cs="Arial"/>
          <w:sz w:val="18"/>
          <w:szCs w:val="18"/>
        </w:rPr>
        <w:t>). Atuty firmy (kontakty handlowe, doświadczenie w branży</w:t>
      </w:r>
      <w:r w:rsidR="00CB7D80">
        <w:rPr>
          <w:rFonts w:ascii="Arial" w:hAnsi="Arial" w:cs="Arial"/>
          <w:sz w:val="18"/>
          <w:szCs w:val="18"/>
        </w:rPr>
        <w:t xml:space="preserve">, </w:t>
      </w:r>
      <w:r w:rsidR="004C3CF2">
        <w:rPr>
          <w:rFonts w:ascii="Arial" w:hAnsi="Arial" w:cs="Arial"/>
          <w:sz w:val="18"/>
          <w:szCs w:val="18"/>
        </w:rPr>
        <w:t>listy referencyjne, listy intencyjne itp.</w:t>
      </w:r>
      <w:r w:rsidR="00EA759C">
        <w:rPr>
          <w:rFonts w:ascii="Arial" w:hAnsi="Arial" w:cs="Arial"/>
          <w:sz w:val="18"/>
          <w:szCs w:val="18"/>
        </w:rPr>
        <w:t>)</w:t>
      </w:r>
    </w:p>
    <w:p w14:paraId="0110E52B" w14:textId="77777777" w:rsidR="00DA78B8" w:rsidRPr="00DA78B8" w:rsidRDefault="00DA78B8" w:rsidP="00EA759C">
      <w:pPr>
        <w:spacing w:line="360" w:lineRule="auto"/>
        <w:ind w:left="180"/>
        <w:rPr>
          <w:rFonts w:ascii="Arial" w:hAnsi="Arial" w:cs="Arial"/>
          <w:sz w:val="22"/>
        </w:rPr>
      </w:pPr>
      <w:r w:rsidRPr="00DA78B8">
        <w:rPr>
          <w:rFonts w:ascii="Arial" w:hAnsi="Arial" w:cs="Arial"/>
          <w:sz w:val="22"/>
        </w:rPr>
        <w:t>..........................................................................................................................</w:t>
      </w:r>
      <w:r>
        <w:rPr>
          <w:rFonts w:ascii="Arial" w:hAnsi="Arial" w:cs="Arial"/>
          <w:sz w:val="22"/>
        </w:rPr>
        <w:t>.......</w:t>
      </w:r>
      <w:r w:rsidR="00EA759C">
        <w:rPr>
          <w:rFonts w:ascii="Arial" w:hAnsi="Arial" w:cs="Arial"/>
          <w:sz w:val="22"/>
        </w:rPr>
        <w:t>................................</w:t>
      </w:r>
    </w:p>
    <w:p w14:paraId="0034593F" w14:textId="77777777" w:rsidR="00DA78B8" w:rsidRPr="00DA78B8" w:rsidRDefault="00DA78B8" w:rsidP="00DA78B8">
      <w:pPr>
        <w:spacing w:line="360" w:lineRule="auto"/>
        <w:ind w:left="180"/>
        <w:rPr>
          <w:rFonts w:ascii="Arial" w:hAnsi="Arial" w:cs="Arial"/>
          <w:sz w:val="22"/>
        </w:rPr>
      </w:pPr>
      <w:r w:rsidRPr="00DA78B8">
        <w:rPr>
          <w:rFonts w:ascii="Arial" w:hAnsi="Arial" w:cs="Arial"/>
          <w:sz w:val="22"/>
        </w:rPr>
        <w:t xml:space="preserve"> ................................................................................................................................................................</w:t>
      </w:r>
    </w:p>
    <w:p w14:paraId="73B10668" w14:textId="1AEE858B" w:rsidR="00DA78B8" w:rsidRPr="00DA78B8" w:rsidRDefault="00DA78B8" w:rsidP="00DA78B8">
      <w:pPr>
        <w:spacing w:line="360" w:lineRule="auto"/>
        <w:ind w:left="180"/>
        <w:rPr>
          <w:rFonts w:ascii="Arial" w:hAnsi="Arial" w:cs="Arial"/>
          <w:sz w:val="22"/>
        </w:rPr>
      </w:pPr>
      <w:r w:rsidRPr="00DA78B8">
        <w:rPr>
          <w:rFonts w:ascii="Arial" w:hAnsi="Arial" w:cs="Arial"/>
          <w:sz w:val="22"/>
        </w:rPr>
        <w:t xml:space="preserve"> ................................................................................................................................................................</w:t>
      </w:r>
    </w:p>
    <w:p w14:paraId="33EAAE9F" w14:textId="68944AE7" w:rsidR="009A3002" w:rsidRPr="004C3CF2" w:rsidRDefault="00621C12" w:rsidP="004C3CF2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18"/>
          <w:szCs w:val="18"/>
        </w:rPr>
        <w:t>d</w:t>
      </w:r>
      <w:r w:rsidR="00DA78B8" w:rsidRPr="00DA78B8">
        <w:rPr>
          <w:rFonts w:ascii="Arial" w:hAnsi="Arial" w:cs="Arial"/>
          <w:sz w:val="18"/>
          <w:szCs w:val="18"/>
        </w:rPr>
        <w:t xml:space="preserve">). </w:t>
      </w:r>
      <w:r w:rsidR="00EA759C">
        <w:rPr>
          <w:rFonts w:ascii="Arial" w:hAnsi="Arial" w:cs="Arial"/>
          <w:sz w:val="18"/>
          <w:szCs w:val="18"/>
        </w:rPr>
        <w:t xml:space="preserve">Sposób kalkulacji ceny </w:t>
      </w:r>
      <w:r w:rsidR="00873741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39E792" w14:textId="54A95312" w:rsidR="00DA78B8" w:rsidRPr="00DA78B8" w:rsidRDefault="00621C12" w:rsidP="00DA78B8">
      <w:pPr>
        <w:spacing w:line="360" w:lineRule="auto"/>
        <w:ind w:left="-142" w:firstLine="142"/>
        <w:rPr>
          <w:rFonts w:ascii="Arial" w:hAnsi="Arial" w:cs="Arial"/>
          <w:sz w:val="22"/>
        </w:rPr>
      </w:pPr>
      <w:r>
        <w:rPr>
          <w:rFonts w:ascii="Arial" w:hAnsi="Arial" w:cs="Arial"/>
          <w:sz w:val="18"/>
          <w:szCs w:val="18"/>
        </w:rPr>
        <w:t>e</w:t>
      </w:r>
      <w:r w:rsidR="00DA78B8" w:rsidRPr="00DA78B8">
        <w:rPr>
          <w:rFonts w:ascii="Arial" w:hAnsi="Arial" w:cs="Arial"/>
          <w:sz w:val="18"/>
          <w:szCs w:val="18"/>
        </w:rPr>
        <w:t>). Sezonowość popytu i wpływ na wielkość sprzedaży / usług / produkcji</w:t>
      </w:r>
      <w:r w:rsidR="00DA78B8" w:rsidRPr="00DA78B8">
        <w:rPr>
          <w:rFonts w:ascii="Arial" w:hAnsi="Arial" w:cs="Arial"/>
          <w:sz w:val="22"/>
        </w:rPr>
        <w:t xml:space="preserve"> ...............................................</w:t>
      </w:r>
      <w:r w:rsidR="00DA78B8">
        <w:rPr>
          <w:rFonts w:ascii="Arial" w:hAnsi="Arial" w:cs="Arial"/>
          <w:sz w:val="22"/>
        </w:rPr>
        <w:t>.....................</w:t>
      </w:r>
    </w:p>
    <w:p w14:paraId="4175B5C3" w14:textId="77777777" w:rsidR="00DA78B8" w:rsidRPr="00DA78B8" w:rsidRDefault="00DA78B8" w:rsidP="00DA78B8">
      <w:pPr>
        <w:spacing w:line="360" w:lineRule="auto"/>
        <w:ind w:left="218"/>
        <w:rPr>
          <w:rFonts w:ascii="Arial" w:hAnsi="Arial" w:cs="Arial"/>
          <w:sz w:val="22"/>
        </w:rPr>
      </w:pPr>
      <w:r w:rsidRPr="00DA78B8">
        <w:rPr>
          <w:rFonts w:ascii="Arial" w:hAnsi="Arial" w:cs="Arial"/>
          <w:sz w:val="22"/>
        </w:rPr>
        <w:t>................................................................................................................................................................</w:t>
      </w:r>
    </w:p>
    <w:p w14:paraId="5BCADEFE" w14:textId="77777777" w:rsidR="00DA78B8" w:rsidRPr="00DA78B8" w:rsidRDefault="00DA78B8" w:rsidP="00DA78B8">
      <w:pPr>
        <w:spacing w:line="360" w:lineRule="auto"/>
        <w:ind w:firstLine="1"/>
        <w:jc w:val="center"/>
        <w:rPr>
          <w:rFonts w:ascii="Arial" w:hAnsi="Arial" w:cs="Arial"/>
          <w:sz w:val="22"/>
        </w:rPr>
      </w:pPr>
      <w:r w:rsidRPr="00DA78B8">
        <w:rPr>
          <w:rFonts w:ascii="Arial" w:hAnsi="Arial" w:cs="Arial"/>
          <w:sz w:val="22"/>
        </w:rPr>
        <w:t xml:space="preserve">   .................................................................................................................................................................</w:t>
      </w:r>
    </w:p>
    <w:p w14:paraId="10D9985C" w14:textId="77777777" w:rsidR="003E2D63" w:rsidRPr="00873741" w:rsidRDefault="00DA78B8" w:rsidP="00873741">
      <w:pPr>
        <w:spacing w:line="360" w:lineRule="auto"/>
        <w:ind w:firstLine="1"/>
        <w:jc w:val="center"/>
        <w:rPr>
          <w:rFonts w:ascii="Arial" w:hAnsi="Arial" w:cs="Arial"/>
          <w:sz w:val="22"/>
          <w:u w:val="single"/>
        </w:rPr>
      </w:pPr>
      <w:r w:rsidRPr="00DA78B8">
        <w:rPr>
          <w:rFonts w:ascii="Arial" w:hAnsi="Arial" w:cs="Arial"/>
          <w:sz w:val="22"/>
        </w:rPr>
        <w:t xml:space="preserve">   .................................................................................................................................................................</w:t>
      </w:r>
    </w:p>
    <w:p w14:paraId="06B6ABFC" w14:textId="266945EC" w:rsidR="00DA78B8" w:rsidRPr="00F126E3" w:rsidRDefault="00621C12" w:rsidP="00F126E3">
      <w:pPr>
        <w:spacing w:line="360" w:lineRule="auto"/>
        <w:ind w:firstLine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</w:t>
      </w:r>
      <w:r w:rsidR="00DA78B8" w:rsidRPr="00DA78B8">
        <w:rPr>
          <w:rFonts w:ascii="Arial" w:hAnsi="Arial" w:cs="Arial"/>
          <w:sz w:val="18"/>
          <w:szCs w:val="18"/>
        </w:rPr>
        <w:t>). Główni odbiorcy produktu lub usług</w:t>
      </w:r>
      <w:r w:rsidR="00F126E3">
        <w:rPr>
          <w:rFonts w:ascii="Arial" w:hAnsi="Arial" w:cs="Arial"/>
          <w:sz w:val="18"/>
          <w:szCs w:val="18"/>
        </w:rPr>
        <w:t xml:space="preserve"> </w:t>
      </w:r>
      <w:r w:rsidR="00F126E3" w:rsidRPr="00F126E3">
        <w:rPr>
          <w:rFonts w:ascii="Arial" w:hAnsi="Arial" w:cs="Arial"/>
          <w:sz w:val="18"/>
          <w:szCs w:val="18"/>
        </w:rPr>
        <w:t>(</w:t>
      </w:r>
      <w:r w:rsidR="00F126E3" w:rsidRPr="0096711F">
        <w:rPr>
          <w:rFonts w:ascii="Arial" w:hAnsi="Arial" w:cs="Arial"/>
          <w:b/>
          <w:sz w:val="18"/>
          <w:szCs w:val="18"/>
        </w:rPr>
        <w:t xml:space="preserve">nazwy </w:t>
      </w:r>
      <w:proofErr w:type="gramStart"/>
      <w:r w:rsidR="00F126E3" w:rsidRPr="0096711F">
        <w:rPr>
          <w:rFonts w:ascii="Arial" w:hAnsi="Arial" w:cs="Arial"/>
          <w:b/>
          <w:sz w:val="18"/>
          <w:szCs w:val="18"/>
        </w:rPr>
        <w:t>przedsiębiorstw</w:t>
      </w:r>
      <w:r w:rsidR="00F126E3" w:rsidRPr="00F126E3">
        <w:rPr>
          <w:rFonts w:ascii="Arial" w:hAnsi="Arial" w:cs="Arial"/>
          <w:sz w:val="18"/>
          <w:szCs w:val="18"/>
        </w:rPr>
        <w:t>)</w:t>
      </w:r>
      <w:r w:rsidR="0096711F">
        <w:rPr>
          <w:rFonts w:ascii="Arial" w:hAnsi="Arial" w:cs="Arial"/>
          <w:sz w:val="18"/>
          <w:szCs w:val="18"/>
        </w:rPr>
        <w:t>…</w:t>
      </w:r>
      <w:proofErr w:type="gramEnd"/>
      <w:r w:rsidR="00F126E3">
        <w:rPr>
          <w:rFonts w:ascii="Arial" w:hAnsi="Arial" w:cs="Arial"/>
          <w:sz w:val="18"/>
          <w:szCs w:val="18"/>
        </w:rPr>
        <w:t>……………………………………………………………….</w:t>
      </w:r>
    </w:p>
    <w:p w14:paraId="28F09C9E" w14:textId="77777777" w:rsidR="00DA78B8" w:rsidRPr="00DA78B8" w:rsidRDefault="00DA78B8" w:rsidP="00DA78B8">
      <w:pPr>
        <w:spacing w:line="360" w:lineRule="auto"/>
        <w:ind w:firstLine="1"/>
        <w:jc w:val="both"/>
        <w:rPr>
          <w:rFonts w:ascii="Arial" w:hAnsi="Arial" w:cs="Arial"/>
          <w:sz w:val="22"/>
        </w:rPr>
      </w:pPr>
      <w:r w:rsidRPr="00DA78B8">
        <w:rPr>
          <w:rFonts w:ascii="Arial" w:hAnsi="Arial" w:cs="Arial"/>
          <w:sz w:val="22"/>
        </w:rPr>
        <w:t xml:space="preserve">    ...............................................................................................................................................................</w:t>
      </w:r>
    </w:p>
    <w:p w14:paraId="31B52A79" w14:textId="77777777" w:rsidR="00DA78B8" w:rsidRPr="00DA78B8" w:rsidRDefault="00DA78B8" w:rsidP="00DA78B8">
      <w:pPr>
        <w:spacing w:line="360" w:lineRule="auto"/>
        <w:ind w:firstLine="1"/>
        <w:jc w:val="both"/>
        <w:rPr>
          <w:rFonts w:ascii="Arial" w:hAnsi="Arial" w:cs="Arial"/>
          <w:sz w:val="22"/>
        </w:rPr>
      </w:pPr>
      <w:r w:rsidRPr="00DA78B8">
        <w:rPr>
          <w:rFonts w:ascii="Arial" w:hAnsi="Arial" w:cs="Arial"/>
          <w:sz w:val="22"/>
        </w:rPr>
        <w:t xml:space="preserve">    ...............................................................................................................................................................</w:t>
      </w:r>
    </w:p>
    <w:p w14:paraId="537E4053" w14:textId="2A69C614" w:rsidR="00DA78B8" w:rsidRPr="00DA78B8" w:rsidRDefault="00DA78B8" w:rsidP="004C3CF2">
      <w:pPr>
        <w:spacing w:line="360" w:lineRule="auto"/>
        <w:ind w:firstLine="1"/>
        <w:jc w:val="both"/>
        <w:rPr>
          <w:rFonts w:ascii="Arial" w:hAnsi="Arial" w:cs="Arial"/>
          <w:sz w:val="22"/>
        </w:rPr>
      </w:pPr>
      <w:r w:rsidRPr="00DA78B8">
        <w:rPr>
          <w:rFonts w:ascii="Arial" w:hAnsi="Arial" w:cs="Arial"/>
          <w:sz w:val="22"/>
        </w:rPr>
        <w:t xml:space="preserve">    ...............................................................................................................................................................</w:t>
      </w:r>
    </w:p>
    <w:p w14:paraId="2D769C93" w14:textId="7B80AE14" w:rsidR="00DA78B8" w:rsidRPr="00DA78B8" w:rsidRDefault="00621C12" w:rsidP="00DA78B8">
      <w:pPr>
        <w:spacing w:line="360" w:lineRule="auto"/>
        <w:ind w:firstLine="1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18"/>
          <w:szCs w:val="18"/>
        </w:rPr>
        <w:t>g</w:t>
      </w:r>
      <w:r w:rsidR="00DA78B8" w:rsidRPr="00DA78B8">
        <w:rPr>
          <w:rFonts w:ascii="Arial" w:hAnsi="Arial" w:cs="Arial"/>
          <w:sz w:val="18"/>
          <w:szCs w:val="18"/>
        </w:rPr>
        <w:t>). Wykazanie zapotrzebowania na dane usługi lub towary na rynku docelowym</w:t>
      </w:r>
      <w:r w:rsidR="00DA78B8" w:rsidRPr="00DA78B8">
        <w:rPr>
          <w:rFonts w:ascii="Arial" w:hAnsi="Arial" w:cs="Arial"/>
          <w:sz w:val="22"/>
        </w:rPr>
        <w:t>.....................................</w:t>
      </w:r>
      <w:r w:rsidR="00DA78B8">
        <w:rPr>
          <w:rFonts w:ascii="Arial" w:hAnsi="Arial" w:cs="Arial"/>
          <w:sz w:val="22"/>
        </w:rPr>
        <w:t>.....……………</w:t>
      </w:r>
    </w:p>
    <w:p w14:paraId="3A6186E0" w14:textId="77777777" w:rsidR="00DA78B8" w:rsidRPr="00DA78B8" w:rsidRDefault="00DA78B8" w:rsidP="00DA78B8">
      <w:pPr>
        <w:spacing w:line="360" w:lineRule="auto"/>
        <w:ind w:firstLine="1"/>
        <w:jc w:val="both"/>
        <w:rPr>
          <w:rFonts w:ascii="Arial" w:hAnsi="Arial" w:cs="Arial"/>
          <w:sz w:val="22"/>
        </w:rPr>
      </w:pPr>
      <w:r w:rsidRPr="00DA78B8">
        <w:rPr>
          <w:rFonts w:ascii="Arial" w:hAnsi="Arial" w:cs="Arial"/>
          <w:sz w:val="22"/>
        </w:rPr>
        <w:t xml:space="preserve">    ...............................................................................................................................................................</w:t>
      </w:r>
    </w:p>
    <w:p w14:paraId="4A800030" w14:textId="77777777" w:rsidR="00DA78B8" w:rsidRPr="00DA78B8" w:rsidRDefault="00DA78B8" w:rsidP="00DA78B8">
      <w:pPr>
        <w:spacing w:line="360" w:lineRule="auto"/>
        <w:ind w:firstLine="1"/>
        <w:jc w:val="both"/>
        <w:rPr>
          <w:rFonts w:ascii="Arial" w:hAnsi="Arial" w:cs="Arial"/>
          <w:sz w:val="22"/>
        </w:rPr>
      </w:pPr>
      <w:r w:rsidRPr="00DA78B8">
        <w:rPr>
          <w:rFonts w:ascii="Arial" w:hAnsi="Arial" w:cs="Arial"/>
          <w:sz w:val="22"/>
        </w:rPr>
        <w:t xml:space="preserve">    ...............................................................................................................................................................</w:t>
      </w:r>
    </w:p>
    <w:p w14:paraId="6D250DF3" w14:textId="51E90A5E" w:rsidR="00DA78B8" w:rsidRPr="00DA78B8" w:rsidRDefault="00DA78B8" w:rsidP="00DA78B8">
      <w:pPr>
        <w:spacing w:line="360" w:lineRule="auto"/>
        <w:ind w:firstLine="1"/>
        <w:jc w:val="both"/>
        <w:rPr>
          <w:rFonts w:ascii="Arial" w:hAnsi="Arial" w:cs="Arial"/>
          <w:sz w:val="22"/>
        </w:rPr>
      </w:pPr>
      <w:r w:rsidRPr="00DA78B8">
        <w:rPr>
          <w:rFonts w:ascii="Arial" w:hAnsi="Arial" w:cs="Arial"/>
          <w:sz w:val="22"/>
        </w:rPr>
        <w:t xml:space="preserve">    ...............................................................................................................................................................</w:t>
      </w:r>
    </w:p>
    <w:p w14:paraId="4195085B" w14:textId="16A977FC" w:rsidR="00DA78B8" w:rsidRPr="00DA78B8" w:rsidRDefault="00621C12" w:rsidP="007C46E9">
      <w:pPr>
        <w:spacing w:line="360" w:lineRule="auto"/>
        <w:ind w:firstLine="1"/>
        <w:rPr>
          <w:rFonts w:ascii="Arial" w:hAnsi="Arial" w:cs="Arial"/>
          <w:sz w:val="22"/>
        </w:rPr>
      </w:pPr>
      <w:r>
        <w:rPr>
          <w:rFonts w:ascii="Arial" w:hAnsi="Arial" w:cs="Arial"/>
          <w:sz w:val="18"/>
          <w:szCs w:val="18"/>
        </w:rPr>
        <w:t>h</w:t>
      </w:r>
      <w:r w:rsidR="00DA78B8" w:rsidRPr="00DA78B8">
        <w:rPr>
          <w:rFonts w:ascii="Arial" w:hAnsi="Arial" w:cs="Arial"/>
          <w:sz w:val="18"/>
          <w:szCs w:val="18"/>
        </w:rPr>
        <w:t>).</w:t>
      </w:r>
      <w:r w:rsidR="007C46E9">
        <w:rPr>
          <w:rFonts w:ascii="Arial" w:hAnsi="Arial" w:cs="Arial"/>
          <w:sz w:val="18"/>
          <w:szCs w:val="18"/>
        </w:rPr>
        <w:t xml:space="preserve"> Główni konkurenci </w:t>
      </w:r>
      <w:r w:rsidR="00F126E3" w:rsidRPr="00F126E3">
        <w:rPr>
          <w:rFonts w:ascii="Arial" w:hAnsi="Arial" w:cs="Arial"/>
          <w:sz w:val="18"/>
          <w:szCs w:val="18"/>
        </w:rPr>
        <w:t>(</w:t>
      </w:r>
      <w:r w:rsidR="00F126E3" w:rsidRPr="0096711F">
        <w:rPr>
          <w:rFonts w:ascii="Arial" w:hAnsi="Arial" w:cs="Arial"/>
          <w:b/>
          <w:sz w:val="18"/>
          <w:szCs w:val="18"/>
        </w:rPr>
        <w:t xml:space="preserve">nazwy </w:t>
      </w:r>
      <w:proofErr w:type="gramStart"/>
      <w:r w:rsidR="00F126E3" w:rsidRPr="0096711F">
        <w:rPr>
          <w:rFonts w:ascii="Arial" w:hAnsi="Arial" w:cs="Arial"/>
          <w:b/>
          <w:sz w:val="18"/>
          <w:szCs w:val="18"/>
        </w:rPr>
        <w:t>przedsiębiorstw</w:t>
      </w:r>
      <w:r w:rsidR="00F126E3" w:rsidRPr="00F126E3">
        <w:rPr>
          <w:rFonts w:ascii="Arial" w:hAnsi="Arial" w:cs="Arial"/>
          <w:sz w:val="18"/>
          <w:szCs w:val="18"/>
        </w:rPr>
        <w:t>)</w:t>
      </w:r>
      <w:r w:rsidR="0096711F">
        <w:rPr>
          <w:rFonts w:ascii="Arial" w:hAnsi="Arial" w:cs="Arial"/>
          <w:sz w:val="18"/>
          <w:szCs w:val="18"/>
        </w:rPr>
        <w:t>…</w:t>
      </w:r>
      <w:proofErr w:type="gramEnd"/>
      <w:r w:rsidR="0096711F">
        <w:rPr>
          <w:rFonts w:ascii="Arial" w:hAnsi="Arial" w:cs="Arial"/>
          <w:sz w:val="18"/>
          <w:szCs w:val="18"/>
        </w:rPr>
        <w:t>…………………………………</w:t>
      </w:r>
      <w:r w:rsidR="00F126E3">
        <w:rPr>
          <w:rFonts w:ascii="Arial" w:hAnsi="Arial" w:cs="Arial"/>
          <w:sz w:val="18"/>
          <w:szCs w:val="18"/>
        </w:rPr>
        <w:t>……………………………………………………</w:t>
      </w:r>
    </w:p>
    <w:p w14:paraId="0D6E6640" w14:textId="77777777" w:rsidR="00DA78B8" w:rsidRPr="00DA78B8" w:rsidRDefault="00DA78B8" w:rsidP="00DA78B8">
      <w:pPr>
        <w:spacing w:line="360" w:lineRule="auto"/>
        <w:ind w:firstLine="1"/>
        <w:jc w:val="both"/>
        <w:rPr>
          <w:rFonts w:ascii="Arial" w:hAnsi="Arial" w:cs="Arial"/>
          <w:sz w:val="22"/>
        </w:rPr>
      </w:pPr>
      <w:r w:rsidRPr="00DA78B8">
        <w:rPr>
          <w:rFonts w:ascii="Arial" w:hAnsi="Arial" w:cs="Arial"/>
          <w:sz w:val="22"/>
        </w:rPr>
        <w:t xml:space="preserve">    ...............................................................................................................................................................</w:t>
      </w:r>
    </w:p>
    <w:p w14:paraId="5F555AE6" w14:textId="77777777" w:rsidR="00DA78B8" w:rsidRPr="00DA78B8" w:rsidRDefault="00DA78B8" w:rsidP="00DA78B8">
      <w:pPr>
        <w:spacing w:line="360" w:lineRule="auto"/>
        <w:ind w:firstLine="1"/>
        <w:jc w:val="both"/>
        <w:rPr>
          <w:rFonts w:ascii="Arial" w:hAnsi="Arial" w:cs="Arial"/>
          <w:sz w:val="22"/>
        </w:rPr>
      </w:pPr>
      <w:r w:rsidRPr="00DA78B8">
        <w:rPr>
          <w:rFonts w:ascii="Arial" w:hAnsi="Arial" w:cs="Arial"/>
          <w:sz w:val="22"/>
        </w:rPr>
        <w:t xml:space="preserve">    ...............................................................................................................................................................</w:t>
      </w:r>
    </w:p>
    <w:p w14:paraId="688D057D" w14:textId="77777777" w:rsidR="00DA78B8" w:rsidRPr="00DA78B8" w:rsidRDefault="00DA78B8" w:rsidP="00DA78B8">
      <w:pPr>
        <w:spacing w:line="360" w:lineRule="auto"/>
        <w:ind w:firstLine="1"/>
        <w:jc w:val="both"/>
        <w:rPr>
          <w:rFonts w:ascii="Arial" w:hAnsi="Arial" w:cs="Arial"/>
          <w:sz w:val="22"/>
        </w:rPr>
      </w:pPr>
      <w:r w:rsidRPr="00DA78B8">
        <w:rPr>
          <w:rFonts w:ascii="Arial" w:hAnsi="Arial" w:cs="Arial"/>
          <w:sz w:val="22"/>
        </w:rPr>
        <w:t xml:space="preserve">    ...............................................................................................................................................................</w:t>
      </w:r>
    </w:p>
    <w:p w14:paraId="051887BF" w14:textId="77777777" w:rsidR="00DA78B8" w:rsidRPr="00DA78B8" w:rsidRDefault="00DA78B8" w:rsidP="00DA78B8">
      <w:pPr>
        <w:spacing w:line="360" w:lineRule="auto"/>
        <w:ind w:firstLine="1"/>
        <w:jc w:val="both"/>
        <w:rPr>
          <w:rFonts w:ascii="Arial" w:hAnsi="Arial" w:cs="Arial"/>
          <w:sz w:val="22"/>
        </w:rPr>
      </w:pPr>
      <w:r w:rsidRPr="00DA78B8">
        <w:rPr>
          <w:rFonts w:ascii="Arial" w:hAnsi="Arial" w:cs="Arial"/>
          <w:sz w:val="22"/>
        </w:rPr>
        <w:t xml:space="preserve">    ...............................................................................................................................................................</w:t>
      </w:r>
    </w:p>
    <w:p w14:paraId="191C5D1E" w14:textId="2F548F8C" w:rsidR="00DA78B8" w:rsidRPr="00DA78B8" w:rsidRDefault="00621C12" w:rsidP="00DA78B8">
      <w:pPr>
        <w:tabs>
          <w:tab w:val="left" w:pos="9781"/>
        </w:tabs>
        <w:spacing w:line="360" w:lineRule="auto"/>
        <w:ind w:firstLine="1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18"/>
          <w:szCs w:val="18"/>
        </w:rPr>
        <w:t>i</w:t>
      </w:r>
      <w:r w:rsidR="00DA78B8" w:rsidRPr="00F9607C">
        <w:rPr>
          <w:rFonts w:ascii="Arial" w:hAnsi="Arial" w:cs="Arial"/>
          <w:sz w:val="18"/>
          <w:szCs w:val="18"/>
        </w:rPr>
        <w:t>). Planowany sposób promocji przedsięwzięcia</w:t>
      </w:r>
      <w:r w:rsidR="00DA78B8" w:rsidRPr="00DA78B8">
        <w:rPr>
          <w:rFonts w:ascii="Arial" w:hAnsi="Arial" w:cs="Arial"/>
          <w:sz w:val="22"/>
        </w:rPr>
        <w:t>.....................................................................................</w:t>
      </w:r>
      <w:r w:rsidR="00F9607C">
        <w:rPr>
          <w:rFonts w:ascii="Arial" w:hAnsi="Arial" w:cs="Arial"/>
          <w:sz w:val="22"/>
        </w:rPr>
        <w:t>................</w:t>
      </w:r>
    </w:p>
    <w:p w14:paraId="702CFA3F" w14:textId="77777777" w:rsidR="00DA78B8" w:rsidRPr="00DA78B8" w:rsidRDefault="00DA78B8" w:rsidP="00DA78B8">
      <w:pPr>
        <w:spacing w:line="360" w:lineRule="auto"/>
        <w:ind w:firstLine="1"/>
        <w:jc w:val="both"/>
        <w:rPr>
          <w:rFonts w:ascii="Arial" w:hAnsi="Arial" w:cs="Arial"/>
          <w:sz w:val="22"/>
        </w:rPr>
      </w:pPr>
      <w:r w:rsidRPr="00DA78B8">
        <w:rPr>
          <w:rFonts w:ascii="Arial" w:hAnsi="Arial" w:cs="Arial"/>
          <w:sz w:val="22"/>
        </w:rPr>
        <w:t xml:space="preserve">    ...............................................................................................................................................................</w:t>
      </w:r>
    </w:p>
    <w:p w14:paraId="0889457E" w14:textId="77777777" w:rsidR="00DA78B8" w:rsidRPr="00DA78B8" w:rsidRDefault="00DA78B8" w:rsidP="00DA78B8">
      <w:pPr>
        <w:tabs>
          <w:tab w:val="left" w:pos="9781"/>
        </w:tabs>
        <w:spacing w:line="360" w:lineRule="auto"/>
        <w:ind w:firstLine="1"/>
        <w:jc w:val="both"/>
        <w:rPr>
          <w:rFonts w:ascii="Arial" w:hAnsi="Arial" w:cs="Arial"/>
          <w:sz w:val="22"/>
        </w:rPr>
      </w:pPr>
      <w:r w:rsidRPr="00DA78B8">
        <w:rPr>
          <w:rFonts w:ascii="Arial" w:hAnsi="Arial" w:cs="Arial"/>
          <w:sz w:val="22"/>
        </w:rPr>
        <w:t xml:space="preserve">    ...............................................................................................................................................................</w:t>
      </w:r>
    </w:p>
    <w:p w14:paraId="4029917C" w14:textId="4CC68E6D" w:rsidR="00DA78B8" w:rsidRPr="004C3CF2" w:rsidRDefault="00DA78B8" w:rsidP="004C3CF2">
      <w:pPr>
        <w:tabs>
          <w:tab w:val="left" w:pos="9781"/>
        </w:tabs>
        <w:spacing w:line="360" w:lineRule="auto"/>
        <w:ind w:firstLine="1"/>
        <w:jc w:val="both"/>
        <w:rPr>
          <w:rFonts w:ascii="Arial" w:hAnsi="Arial" w:cs="Arial"/>
          <w:sz w:val="22"/>
        </w:rPr>
      </w:pPr>
      <w:r w:rsidRPr="00DA78B8">
        <w:rPr>
          <w:rFonts w:ascii="Arial" w:hAnsi="Arial" w:cs="Arial"/>
          <w:sz w:val="22"/>
        </w:rPr>
        <w:t xml:space="preserve">    ...............................................................................................................................................................</w:t>
      </w:r>
    </w:p>
    <w:p w14:paraId="15BF29AD" w14:textId="77777777" w:rsidR="00F148C4" w:rsidRPr="00F148C4" w:rsidRDefault="003E2D63" w:rsidP="00F148C4">
      <w:pPr>
        <w:widowControl w:val="0"/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="00507BE8" w:rsidRPr="00F148C4">
        <w:rPr>
          <w:rFonts w:ascii="Arial" w:hAnsi="Arial" w:cs="Arial"/>
          <w:sz w:val="18"/>
          <w:szCs w:val="18"/>
        </w:rPr>
        <w:t xml:space="preserve">. </w:t>
      </w:r>
      <w:r w:rsidR="00F148C4" w:rsidRPr="00F148C4">
        <w:rPr>
          <w:rFonts w:ascii="Arial" w:hAnsi="Arial" w:cs="Arial"/>
          <w:sz w:val="18"/>
          <w:szCs w:val="18"/>
        </w:rPr>
        <w:t>Kalkulacja kosztów uruchomienia działalności gospodarczej:</w:t>
      </w:r>
    </w:p>
    <w:p w14:paraId="61AE8D57" w14:textId="77777777" w:rsidR="00F148C4" w:rsidRDefault="00F148C4" w:rsidP="0096664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148C4">
        <w:rPr>
          <w:rFonts w:ascii="Arial" w:hAnsi="Arial" w:cs="Arial"/>
          <w:sz w:val="18"/>
          <w:szCs w:val="18"/>
        </w:rPr>
        <w:t>a) w ramach śro</w:t>
      </w:r>
      <w:r w:rsidR="00E85E92">
        <w:rPr>
          <w:rFonts w:ascii="Arial" w:hAnsi="Arial" w:cs="Arial"/>
          <w:sz w:val="18"/>
          <w:szCs w:val="18"/>
        </w:rPr>
        <w:t>dków Urzędu Pracy</w:t>
      </w:r>
      <w:r w:rsidRPr="00F148C4">
        <w:rPr>
          <w:rFonts w:ascii="Arial" w:hAnsi="Arial" w:cs="Arial"/>
          <w:sz w:val="18"/>
          <w:szCs w:val="18"/>
        </w:rPr>
        <w:t xml:space="preserve">: </w:t>
      </w:r>
    </w:p>
    <w:p w14:paraId="007124FE" w14:textId="4ADD7640" w:rsidR="00F148C4" w:rsidRPr="00F148C4" w:rsidRDefault="00F148C4" w:rsidP="0096664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</w:t>
      </w:r>
    </w:p>
    <w:p w14:paraId="0FA4C459" w14:textId="77777777" w:rsidR="00F148C4" w:rsidRDefault="00F148C4" w:rsidP="00F148C4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148C4">
        <w:rPr>
          <w:rFonts w:ascii="Arial" w:hAnsi="Arial" w:cs="Arial"/>
          <w:sz w:val="18"/>
          <w:szCs w:val="18"/>
        </w:rPr>
        <w:t xml:space="preserve">b) w ramach środków </w:t>
      </w:r>
      <w:proofErr w:type="gramStart"/>
      <w:r w:rsidRPr="00F148C4">
        <w:rPr>
          <w:rFonts w:ascii="Arial" w:hAnsi="Arial" w:cs="Arial"/>
          <w:sz w:val="18"/>
          <w:szCs w:val="18"/>
        </w:rPr>
        <w:t>własnych :</w:t>
      </w:r>
      <w:proofErr w:type="gramEnd"/>
    </w:p>
    <w:p w14:paraId="3F0D33EB" w14:textId="4B85DEF7" w:rsidR="00507BE8" w:rsidRPr="00F148C4" w:rsidRDefault="00F148C4" w:rsidP="00F148C4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148C4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B789F1" w14:textId="3C0E640F" w:rsidR="00E023F7" w:rsidRPr="00E023F7" w:rsidRDefault="003E2D63" w:rsidP="004C3CF2">
      <w:pPr>
        <w:spacing w:line="360" w:lineRule="auto"/>
        <w:ind w:left="181" w:hanging="180"/>
        <w:rPr>
          <w:rFonts w:ascii="Arial" w:hAnsi="Arial"/>
          <w:sz w:val="18"/>
        </w:rPr>
      </w:pPr>
      <w:r>
        <w:rPr>
          <w:rFonts w:ascii="Arial" w:hAnsi="Arial"/>
          <w:sz w:val="18"/>
        </w:rPr>
        <w:t>9</w:t>
      </w:r>
      <w:r w:rsidR="006D1688">
        <w:rPr>
          <w:rFonts w:ascii="Arial" w:hAnsi="Arial"/>
          <w:sz w:val="18"/>
        </w:rPr>
        <w:t>. Nakłady ogółem na uruchomienie działalności wyniosą .............................................................................</w:t>
      </w:r>
      <w:r w:rsidR="00E023F7">
        <w:rPr>
          <w:rFonts w:ascii="Arial" w:hAnsi="Arial"/>
          <w:sz w:val="18"/>
        </w:rPr>
        <w:t>..............................</w:t>
      </w:r>
    </w:p>
    <w:p w14:paraId="7B33DC28" w14:textId="3983FEF2" w:rsidR="00F17749" w:rsidRDefault="003E2D63" w:rsidP="009A3002">
      <w:pPr>
        <w:ind w:left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10</w:t>
      </w:r>
      <w:r w:rsidR="00F17749" w:rsidRPr="00F17749">
        <w:rPr>
          <w:rFonts w:ascii="Arial" w:hAnsi="Arial" w:cs="Arial"/>
          <w:sz w:val="18"/>
          <w:szCs w:val="18"/>
        </w:rPr>
        <w:t xml:space="preserve">.  </w:t>
      </w:r>
      <w:r w:rsidR="009A3002">
        <w:rPr>
          <w:rFonts w:ascii="Arial" w:hAnsi="Arial" w:cs="Arial"/>
          <w:sz w:val="18"/>
          <w:szCs w:val="18"/>
        </w:rPr>
        <w:t>W</w:t>
      </w:r>
      <w:r w:rsidR="0096711F">
        <w:rPr>
          <w:rFonts w:ascii="Arial" w:hAnsi="Arial" w:cs="Arial"/>
          <w:sz w:val="18"/>
          <w:szCs w:val="18"/>
        </w:rPr>
        <w:t>ydatki przeznaczone</w:t>
      </w:r>
      <w:r w:rsidR="00F17749" w:rsidRPr="00F17749">
        <w:rPr>
          <w:rFonts w:ascii="Arial" w:hAnsi="Arial" w:cs="Arial"/>
          <w:sz w:val="18"/>
          <w:szCs w:val="18"/>
        </w:rPr>
        <w:t xml:space="preserve"> na zakupy w ramach wnioskowanych </w:t>
      </w:r>
      <w:r w:rsidR="00F17749">
        <w:rPr>
          <w:rFonts w:ascii="Arial" w:hAnsi="Arial" w:cs="Arial"/>
          <w:sz w:val="18"/>
          <w:szCs w:val="18"/>
        </w:rPr>
        <w:t>środków</w:t>
      </w:r>
      <w:r w:rsidR="009A3002">
        <w:rPr>
          <w:rFonts w:ascii="Arial" w:hAnsi="Arial" w:cs="Arial"/>
          <w:sz w:val="18"/>
          <w:szCs w:val="18"/>
        </w:rPr>
        <w:t xml:space="preserve"> </w:t>
      </w:r>
      <w:r w:rsidR="00F17749">
        <w:rPr>
          <w:rFonts w:ascii="Arial" w:hAnsi="Arial" w:cs="Arial"/>
          <w:sz w:val="18"/>
          <w:szCs w:val="18"/>
        </w:rPr>
        <w:t>Urzędu Pracy</w:t>
      </w:r>
      <w:r w:rsidR="009905A2">
        <w:rPr>
          <w:rFonts w:ascii="Arial" w:hAnsi="Arial" w:cs="Arial"/>
          <w:sz w:val="18"/>
          <w:szCs w:val="18"/>
        </w:rPr>
        <w:t xml:space="preserve"> (w przypadku zakupu sprzętu elektronicznego, maszyn, urządzeń itp. </w:t>
      </w:r>
      <w:r w:rsidR="009A3002" w:rsidRPr="00282C4F">
        <w:rPr>
          <w:rFonts w:ascii="Arial" w:hAnsi="Arial" w:cs="Arial"/>
          <w:b/>
          <w:sz w:val="18"/>
          <w:szCs w:val="18"/>
        </w:rPr>
        <w:t>do wniosku należy dołączyć jego</w:t>
      </w:r>
      <w:r w:rsidR="009D4C75" w:rsidRPr="00282C4F">
        <w:rPr>
          <w:rFonts w:ascii="Arial" w:hAnsi="Arial" w:cs="Arial"/>
          <w:b/>
          <w:sz w:val="18"/>
          <w:szCs w:val="18"/>
        </w:rPr>
        <w:t xml:space="preserve"> </w:t>
      </w:r>
      <w:r w:rsidR="0096711F" w:rsidRPr="00282C4F">
        <w:rPr>
          <w:rFonts w:ascii="Arial" w:hAnsi="Arial" w:cs="Arial"/>
          <w:b/>
          <w:sz w:val="18"/>
          <w:szCs w:val="18"/>
        </w:rPr>
        <w:t>specyfikację</w:t>
      </w:r>
      <w:r w:rsidR="009A3002" w:rsidRPr="00282C4F">
        <w:rPr>
          <w:rFonts w:ascii="Arial" w:hAnsi="Arial" w:cs="Arial"/>
          <w:b/>
          <w:sz w:val="18"/>
          <w:szCs w:val="18"/>
        </w:rPr>
        <w:t xml:space="preserve"> – patrz pkt. 3 str.9</w:t>
      </w:r>
      <w:r w:rsidR="009A3002">
        <w:rPr>
          <w:rFonts w:ascii="Arial" w:hAnsi="Arial" w:cs="Arial"/>
          <w:sz w:val="18"/>
          <w:szCs w:val="18"/>
        </w:rPr>
        <w:t>)</w:t>
      </w:r>
      <w:r w:rsidR="00F17749" w:rsidRPr="00F17749">
        <w:rPr>
          <w:rFonts w:ascii="Arial" w:hAnsi="Arial" w:cs="Arial"/>
          <w:sz w:val="18"/>
          <w:szCs w:val="18"/>
        </w:rPr>
        <w:t>:</w:t>
      </w:r>
    </w:p>
    <w:p w14:paraId="75921AB7" w14:textId="77777777" w:rsidR="00146011" w:rsidRDefault="00146011" w:rsidP="009A3002">
      <w:pPr>
        <w:ind w:left="1"/>
        <w:rPr>
          <w:rFonts w:ascii="Arial" w:hAnsi="Arial" w:cs="Arial"/>
          <w:sz w:val="18"/>
          <w:szCs w:val="18"/>
        </w:rPr>
      </w:pPr>
    </w:p>
    <w:p w14:paraId="0F91E33E" w14:textId="77777777" w:rsidR="003E2D63" w:rsidRDefault="003E2D63" w:rsidP="00ED2987">
      <w:pPr>
        <w:ind w:left="181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margin" w:tblpY="19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111"/>
        <w:gridCol w:w="1275"/>
        <w:gridCol w:w="1276"/>
        <w:gridCol w:w="1276"/>
        <w:gridCol w:w="1134"/>
      </w:tblGrid>
      <w:tr w:rsidR="00C271F6" w14:paraId="52D7DD8F" w14:textId="77777777" w:rsidTr="00880098">
        <w:trPr>
          <w:trHeight w:val="465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AC78CF9" w14:textId="77777777" w:rsidR="00C271F6" w:rsidRPr="00F17749" w:rsidRDefault="00C271F6" w:rsidP="00BD5D0B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F17749">
              <w:rPr>
                <w:rFonts w:ascii="Arial" w:hAnsi="Arial"/>
                <w:b/>
              </w:rPr>
              <w:t>L.P.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478294B" w14:textId="77777777" w:rsidR="00C271F6" w:rsidRPr="00F17749" w:rsidRDefault="00C271F6" w:rsidP="00BD5D0B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F17749">
              <w:rPr>
                <w:rFonts w:ascii="Arial" w:hAnsi="Arial"/>
                <w:b/>
              </w:rPr>
              <w:t>NAZWA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4C70A" w14:textId="7E1D48D0" w:rsidR="00C271F6" w:rsidRPr="00F17749" w:rsidRDefault="00C271F6" w:rsidP="00BD5D0B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F17749">
              <w:rPr>
                <w:rFonts w:ascii="Arial" w:hAnsi="Arial"/>
                <w:b/>
              </w:rPr>
              <w:t>CENA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DE4853A" w14:textId="77777777" w:rsidR="00C271F6" w:rsidRPr="00F165F5" w:rsidRDefault="00C271F6" w:rsidP="00BD5D0B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165F5">
              <w:rPr>
                <w:rFonts w:ascii="Arial" w:hAnsi="Arial"/>
                <w:b/>
                <w:sz w:val="18"/>
                <w:szCs w:val="18"/>
              </w:rPr>
              <w:t xml:space="preserve">NOWE - </w:t>
            </w:r>
            <w:proofErr w:type="gramStart"/>
            <w:r w:rsidRPr="00F165F5">
              <w:rPr>
                <w:rFonts w:ascii="Arial" w:hAnsi="Arial"/>
                <w:b/>
                <w:sz w:val="18"/>
                <w:szCs w:val="18"/>
              </w:rPr>
              <w:t>N ,</w:t>
            </w:r>
            <w:proofErr w:type="gramEnd"/>
            <w:r w:rsidRPr="00F165F5">
              <w:rPr>
                <w:rFonts w:ascii="Arial" w:hAnsi="Arial"/>
                <w:b/>
                <w:sz w:val="18"/>
                <w:szCs w:val="18"/>
              </w:rPr>
              <w:t xml:space="preserve"> UŻYWANE - U</w:t>
            </w:r>
          </w:p>
        </w:tc>
      </w:tr>
      <w:tr w:rsidR="00C271F6" w14:paraId="57D79124" w14:textId="77777777" w:rsidTr="009F1447">
        <w:trPr>
          <w:trHeight w:val="465"/>
        </w:trPr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D77C2" w14:textId="77777777" w:rsidR="00C271F6" w:rsidRPr="00F17749" w:rsidRDefault="00C271F6" w:rsidP="00BD5D0B">
            <w:pPr>
              <w:spacing w:line="36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83674" w14:textId="77777777" w:rsidR="00C271F6" w:rsidRPr="00F17749" w:rsidRDefault="00C271F6" w:rsidP="00BD5D0B">
            <w:pPr>
              <w:spacing w:line="36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60304" w14:textId="3038F058" w:rsidR="00C271F6" w:rsidRPr="00F17749" w:rsidRDefault="00C271F6" w:rsidP="00BD5D0B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EA33E" w14:textId="1DA802C7" w:rsidR="00C271F6" w:rsidRPr="00F17749" w:rsidRDefault="00C271F6" w:rsidP="00BD5D0B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DC5FA" w14:textId="7BB46BF6" w:rsidR="00C271F6" w:rsidRPr="00F17749" w:rsidRDefault="00C271F6" w:rsidP="00BD5D0B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Netto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0C664" w14:textId="77777777" w:rsidR="00C271F6" w:rsidRPr="00F165F5" w:rsidRDefault="00C271F6" w:rsidP="00BD5D0B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C271F6" w14:paraId="256A5566" w14:textId="77777777" w:rsidTr="00271666">
        <w:trPr>
          <w:trHeight w:val="91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8879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  <w:p w14:paraId="588F5569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739D" w14:textId="77777777" w:rsidR="00C271F6" w:rsidRDefault="00C271F6" w:rsidP="00BD5D0B">
            <w:pPr>
              <w:spacing w:line="360" w:lineRule="auto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1826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4572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1909" w14:textId="7DB90FD3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67A7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</w:tr>
      <w:tr w:rsidR="00C271F6" w14:paraId="37106988" w14:textId="77777777" w:rsidTr="00B572E8">
        <w:trPr>
          <w:trHeight w:val="98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FAE6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  <w:p w14:paraId="6C584961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09F3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ADA9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EE8E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5E8F" w14:textId="7C783FCE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5F08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</w:tr>
      <w:tr w:rsidR="00C271F6" w14:paraId="30207320" w14:textId="77777777" w:rsidTr="00922401">
        <w:trPr>
          <w:trHeight w:val="97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6605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  <w:p w14:paraId="162F789A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7AEC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BB1B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A6B8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7471" w14:textId="01D2F398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028A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</w:tr>
      <w:tr w:rsidR="00C271F6" w14:paraId="748371DD" w14:textId="77777777" w:rsidTr="00FE60DC">
        <w:trPr>
          <w:trHeight w:val="1004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6A5D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  <w:p w14:paraId="1A166687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FC5E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2A1C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46BF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8C3E" w14:textId="336EAE3D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2E85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</w:tr>
      <w:tr w:rsidR="00C271F6" w14:paraId="0535BFC4" w14:textId="77777777" w:rsidTr="00F06185">
        <w:trPr>
          <w:trHeight w:val="976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2B69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  <w:p w14:paraId="27F24C5D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50F2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29A0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C002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207D" w14:textId="71B7FCEE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4DAD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</w:tr>
      <w:tr w:rsidR="00C271F6" w14:paraId="20358AE3" w14:textId="77777777" w:rsidTr="00C1730C">
        <w:trPr>
          <w:trHeight w:val="976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747A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  <w:p w14:paraId="7E2367F3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CA64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62B0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C59D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3492" w14:textId="5A2101FE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A180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</w:tr>
      <w:tr w:rsidR="00C271F6" w14:paraId="7B96492B" w14:textId="77777777" w:rsidTr="00533584">
        <w:trPr>
          <w:trHeight w:val="98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E2B5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1518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  <w:p w14:paraId="3628FD4E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8C4C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1EFF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6D08" w14:textId="43E505CE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A1A0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</w:tr>
      <w:tr w:rsidR="00C271F6" w14:paraId="50703F0A" w14:textId="77777777" w:rsidTr="00980749">
        <w:trPr>
          <w:trHeight w:val="97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F2DA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7554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  <w:p w14:paraId="27F7F314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1EC4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354B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1EC1" w14:textId="3990AAD2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BFD0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</w:tr>
      <w:tr w:rsidR="00C271F6" w14:paraId="4BB1E53F" w14:textId="77777777" w:rsidTr="003A72D6">
        <w:trPr>
          <w:trHeight w:val="976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5079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3D1A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  <w:p w14:paraId="7E47CDC2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46BB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2ED4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77FA" w14:textId="45E8EE6B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65E5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</w:tr>
      <w:tr w:rsidR="00C271F6" w14:paraId="24895476" w14:textId="77777777" w:rsidTr="00455D22">
        <w:trPr>
          <w:trHeight w:val="100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80AD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17B4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  <w:p w14:paraId="14CF50B4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1153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733E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BA9E" w14:textId="3B51ACC0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2633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</w:tr>
      <w:tr w:rsidR="00C271F6" w14:paraId="15453104" w14:textId="77777777" w:rsidTr="00A81E12">
        <w:trPr>
          <w:trHeight w:val="97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F5EE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74BE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  <w:p w14:paraId="7C776939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D0B6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9E32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A57F" w14:textId="5B314EED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C14B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</w:tr>
      <w:tr w:rsidR="00C271F6" w14:paraId="7E6401B4" w14:textId="77777777" w:rsidTr="00E65611">
        <w:trPr>
          <w:gridAfter w:val="1"/>
          <w:wAfter w:w="1134" w:type="dxa"/>
        </w:trPr>
        <w:tc>
          <w:tcPr>
            <w:tcW w:w="4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2A54" w14:textId="77777777" w:rsidR="00C271F6" w:rsidRDefault="00C271F6" w:rsidP="00BD5D0B">
            <w:pPr>
              <w:spacing w:line="360" w:lineRule="auto"/>
              <w:jc w:val="right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Razem: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C672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B2FF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B0A2" w14:textId="7FC724B9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</w:tr>
    </w:tbl>
    <w:p w14:paraId="5DA241D6" w14:textId="77777777" w:rsidR="003D493E" w:rsidRDefault="003D493E" w:rsidP="00ED2987">
      <w:pPr>
        <w:ind w:left="181"/>
        <w:rPr>
          <w:rFonts w:ascii="Arial" w:hAnsi="Arial" w:cs="Arial"/>
          <w:sz w:val="18"/>
          <w:szCs w:val="18"/>
        </w:rPr>
      </w:pPr>
    </w:p>
    <w:p w14:paraId="34C49ADD" w14:textId="77777777" w:rsidR="003E2D63" w:rsidRDefault="00282C4F" w:rsidP="00404C7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*Oświadczam pod odpowiedzial</w:t>
      </w:r>
      <w:r w:rsidR="0077220A">
        <w:rPr>
          <w:rFonts w:ascii="Arial" w:hAnsi="Arial" w:cs="Arial"/>
          <w:b/>
        </w:rPr>
        <w:t xml:space="preserve">nością karną, iż wszystkie wnioskowane zakupy </w:t>
      </w:r>
      <w:r>
        <w:rPr>
          <w:rFonts w:ascii="Arial" w:hAnsi="Arial" w:cs="Arial"/>
          <w:b/>
        </w:rPr>
        <w:t>nie zostały wcześniej dofinansowane w ramach środków Funduszu Pracy, Europejskiego Funduszu Społecznego lub innych środków publicznych.</w:t>
      </w:r>
    </w:p>
    <w:p w14:paraId="7575EE3E" w14:textId="77777777" w:rsidR="00282C4F" w:rsidRDefault="00282C4F" w:rsidP="00404C7F">
      <w:pPr>
        <w:rPr>
          <w:rFonts w:ascii="Arial" w:hAnsi="Arial" w:cs="Arial"/>
          <w:b/>
        </w:rPr>
      </w:pPr>
    </w:p>
    <w:p w14:paraId="4841B82F" w14:textId="77777777" w:rsidR="00282C4F" w:rsidRDefault="00282C4F" w:rsidP="00404C7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……………………………………………….</w:t>
      </w:r>
    </w:p>
    <w:p w14:paraId="1C43C010" w14:textId="52AFB372" w:rsidR="00282C4F" w:rsidRDefault="00282C4F" w:rsidP="00404C7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4C3CF2">
        <w:rPr>
          <w:rFonts w:ascii="Arial" w:hAnsi="Arial" w:cs="Arial"/>
          <w:b/>
        </w:rPr>
        <w:tab/>
      </w:r>
      <w:r w:rsidR="004C3CF2">
        <w:rPr>
          <w:rFonts w:ascii="Arial" w:hAnsi="Arial" w:cs="Arial"/>
          <w:b/>
        </w:rPr>
        <w:tab/>
      </w:r>
      <w:r w:rsidR="004C3CF2">
        <w:rPr>
          <w:rFonts w:ascii="Arial" w:hAnsi="Arial" w:cs="Arial"/>
          <w:b/>
        </w:rPr>
        <w:tab/>
      </w:r>
      <w:r w:rsidR="004C3CF2">
        <w:rPr>
          <w:rFonts w:ascii="Arial" w:hAnsi="Arial" w:cs="Arial"/>
          <w:b/>
        </w:rPr>
        <w:tab/>
      </w:r>
      <w:r w:rsidR="004C3CF2">
        <w:rPr>
          <w:rFonts w:ascii="Arial" w:hAnsi="Arial" w:cs="Arial"/>
          <w:b/>
        </w:rPr>
        <w:tab/>
      </w:r>
      <w:r w:rsidR="004C3CF2">
        <w:rPr>
          <w:rFonts w:ascii="Arial" w:hAnsi="Arial" w:cs="Arial"/>
          <w:b/>
        </w:rPr>
        <w:tab/>
      </w:r>
      <w:r w:rsidR="004C3CF2">
        <w:rPr>
          <w:rFonts w:ascii="Arial" w:hAnsi="Arial" w:cs="Arial"/>
          <w:b/>
        </w:rPr>
        <w:tab/>
      </w:r>
      <w:r w:rsidR="004C3CF2">
        <w:rPr>
          <w:rFonts w:ascii="Arial" w:hAnsi="Arial" w:cs="Arial"/>
          <w:b/>
        </w:rPr>
        <w:tab/>
        <w:t xml:space="preserve">        </w:t>
      </w:r>
      <w:r>
        <w:rPr>
          <w:rFonts w:ascii="Arial" w:hAnsi="Arial" w:cs="Arial"/>
          <w:b/>
        </w:rPr>
        <w:t>Data i podpis wnioskodawcy</w:t>
      </w:r>
    </w:p>
    <w:p w14:paraId="6E2BE93F" w14:textId="77777777" w:rsidR="00282C4F" w:rsidRDefault="00282C4F" w:rsidP="009266A4">
      <w:pPr>
        <w:pStyle w:val="Stopka"/>
        <w:tabs>
          <w:tab w:val="left" w:pos="708"/>
        </w:tabs>
        <w:rPr>
          <w:rFonts w:ascii="Arial" w:hAnsi="Arial"/>
          <w:sz w:val="18"/>
        </w:rPr>
      </w:pPr>
    </w:p>
    <w:p w14:paraId="25A00203" w14:textId="77777777" w:rsidR="00CB7D80" w:rsidRDefault="00CB7D80" w:rsidP="009266A4">
      <w:pPr>
        <w:pStyle w:val="Stopka"/>
        <w:tabs>
          <w:tab w:val="left" w:pos="708"/>
        </w:tabs>
        <w:rPr>
          <w:rFonts w:ascii="Arial" w:hAnsi="Arial"/>
          <w:sz w:val="18"/>
        </w:rPr>
      </w:pPr>
    </w:p>
    <w:p w14:paraId="0679E4C4" w14:textId="0B6B9198" w:rsidR="00D36A7D" w:rsidRDefault="00966647" w:rsidP="00CB7D80">
      <w:pPr>
        <w:pStyle w:val="Stopka"/>
        <w:tabs>
          <w:tab w:val="left" w:pos="708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lastRenderedPageBreak/>
        <w:t>1</w:t>
      </w:r>
      <w:r w:rsidR="003E2D63">
        <w:rPr>
          <w:rFonts w:ascii="Arial" w:hAnsi="Arial"/>
          <w:sz w:val="18"/>
        </w:rPr>
        <w:t>1</w:t>
      </w:r>
      <w:r w:rsidR="00F17749">
        <w:rPr>
          <w:rFonts w:ascii="Arial" w:hAnsi="Arial"/>
          <w:sz w:val="18"/>
        </w:rPr>
        <w:t xml:space="preserve">. </w:t>
      </w:r>
      <w:r w:rsidR="00F17749" w:rsidRPr="00F17749">
        <w:rPr>
          <w:rFonts w:ascii="Arial" w:hAnsi="Arial" w:cs="Arial"/>
          <w:sz w:val="18"/>
          <w:szCs w:val="18"/>
        </w:rPr>
        <w:t xml:space="preserve">Z tytułu prowadzenia działalności gospodarczej, o której mowa we wniosku </w:t>
      </w:r>
      <w:r w:rsidR="00F17749" w:rsidRPr="00282C4F">
        <w:rPr>
          <w:rFonts w:ascii="Arial" w:hAnsi="Arial" w:cs="Arial"/>
          <w:b/>
          <w:sz w:val="18"/>
          <w:szCs w:val="18"/>
          <w:u w:val="single"/>
        </w:rPr>
        <w:t>przewiduję</w:t>
      </w:r>
      <w:r w:rsidR="00F17749">
        <w:rPr>
          <w:rFonts w:ascii="Arial" w:hAnsi="Arial" w:cs="Arial"/>
          <w:sz w:val="18"/>
          <w:szCs w:val="18"/>
        </w:rPr>
        <w:t xml:space="preserve"> </w:t>
      </w:r>
      <w:r w:rsidR="00F17749" w:rsidRPr="00F17749">
        <w:rPr>
          <w:rFonts w:ascii="Arial" w:hAnsi="Arial" w:cs="Arial"/>
          <w:sz w:val="18"/>
          <w:szCs w:val="18"/>
        </w:rPr>
        <w:t>następując</w:t>
      </w:r>
      <w:r w:rsidR="00811A43">
        <w:rPr>
          <w:rFonts w:ascii="Arial" w:hAnsi="Arial" w:cs="Arial"/>
          <w:sz w:val="18"/>
          <w:szCs w:val="18"/>
        </w:rPr>
        <w:t>ą</w:t>
      </w:r>
      <w:r w:rsidR="00F17749" w:rsidRPr="00F17749">
        <w:rPr>
          <w:rFonts w:ascii="Arial" w:hAnsi="Arial" w:cs="Arial"/>
          <w:sz w:val="18"/>
          <w:szCs w:val="18"/>
        </w:rPr>
        <w:t xml:space="preserve"> </w:t>
      </w:r>
      <w:r w:rsidR="00811A43">
        <w:rPr>
          <w:rFonts w:ascii="Arial" w:hAnsi="Arial" w:cs="Arial"/>
          <w:sz w:val="18"/>
          <w:szCs w:val="18"/>
        </w:rPr>
        <w:t>kalkulację kosztów</w:t>
      </w:r>
      <w:r w:rsidR="00CB7D80">
        <w:rPr>
          <w:rFonts w:ascii="Arial" w:hAnsi="Arial" w:cs="Arial"/>
          <w:sz w:val="18"/>
          <w:szCs w:val="18"/>
        </w:rPr>
        <w:t xml:space="preserve">                             </w:t>
      </w:r>
      <w:proofErr w:type="gramStart"/>
      <w:r w:rsidR="00CB7D80">
        <w:rPr>
          <w:rFonts w:ascii="Arial" w:hAnsi="Arial" w:cs="Arial"/>
          <w:sz w:val="18"/>
          <w:szCs w:val="18"/>
        </w:rPr>
        <w:t xml:space="preserve"> </w:t>
      </w:r>
      <w:r w:rsidR="002D5C5A">
        <w:rPr>
          <w:rFonts w:ascii="Arial" w:hAnsi="Arial" w:cs="Arial"/>
          <w:sz w:val="18"/>
          <w:szCs w:val="18"/>
        </w:rPr>
        <w:t xml:space="preserve"> </w:t>
      </w:r>
      <w:r w:rsidR="00CB7D80">
        <w:rPr>
          <w:rFonts w:ascii="Arial" w:hAnsi="Arial" w:cs="Arial"/>
          <w:sz w:val="18"/>
          <w:szCs w:val="18"/>
        </w:rPr>
        <w:t xml:space="preserve"> </w:t>
      </w:r>
      <w:r w:rsidR="002D5C5A">
        <w:rPr>
          <w:rFonts w:ascii="Arial" w:hAnsi="Arial" w:cs="Arial"/>
          <w:sz w:val="18"/>
          <w:szCs w:val="18"/>
        </w:rPr>
        <w:t>(</w:t>
      </w:r>
      <w:proofErr w:type="gramEnd"/>
      <w:r w:rsidR="002D5C5A" w:rsidRPr="00CB7D80">
        <w:rPr>
          <w:rFonts w:ascii="Arial" w:hAnsi="Arial" w:cs="Arial"/>
          <w:b/>
          <w:sz w:val="18"/>
          <w:szCs w:val="18"/>
        </w:rPr>
        <w:t>w złotówkach</w:t>
      </w:r>
      <w:r w:rsidR="002D5C5A">
        <w:rPr>
          <w:rFonts w:ascii="Arial" w:hAnsi="Arial" w:cs="Arial"/>
          <w:sz w:val="18"/>
          <w:szCs w:val="18"/>
        </w:rPr>
        <w:t>)</w:t>
      </w:r>
      <w:r w:rsidR="00F17749" w:rsidRPr="00F17749">
        <w:rPr>
          <w:rFonts w:ascii="Arial" w:hAnsi="Arial" w:cs="Arial"/>
          <w:sz w:val="18"/>
          <w:szCs w:val="18"/>
        </w:rPr>
        <w:t>:</w:t>
      </w:r>
    </w:p>
    <w:p w14:paraId="0D49E51C" w14:textId="77777777" w:rsidR="009266A4" w:rsidRDefault="00F17749" w:rsidP="009266A4">
      <w:pPr>
        <w:pStyle w:val="Stopka"/>
        <w:tabs>
          <w:tab w:val="left" w:pos="708"/>
        </w:tabs>
      </w:pPr>
      <w:r>
        <w:rPr>
          <w:rFonts w:ascii="Arial" w:hAnsi="Arial" w:cs="Arial"/>
          <w:sz w:val="18"/>
          <w:szCs w:val="18"/>
        </w:rPr>
        <w:t xml:space="preserve"> </w:t>
      </w:r>
    </w:p>
    <w:tbl>
      <w:tblPr>
        <w:tblW w:w="97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1955"/>
        <w:gridCol w:w="2185"/>
        <w:gridCol w:w="2552"/>
        <w:gridCol w:w="2552"/>
      </w:tblGrid>
      <w:tr w:rsidR="00472AAD" w14:paraId="780ECF0D" w14:textId="540696DF" w:rsidTr="00483DD2">
        <w:trPr>
          <w:trHeight w:val="454"/>
        </w:trPr>
        <w:tc>
          <w:tcPr>
            <w:tcW w:w="525" w:type="dxa"/>
            <w:vAlign w:val="center"/>
          </w:tcPr>
          <w:p w14:paraId="66E71599" w14:textId="77777777" w:rsidR="00472AAD" w:rsidRPr="001E42DB" w:rsidRDefault="00472AAD" w:rsidP="001E42DB">
            <w:pPr>
              <w:jc w:val="center"/>
              <w:rPr>
                <w:rFonts w:ascii="Arial" w:hAnsi="Arial" w:cs="Arial"/>
                <w:b/>
              </w:rPr>
            </w:pPr>
            <w:r w:rsidRPr="001E42DB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955" w:type="dxa"/>
            <w:vAlign w:val="center"/>
          </w:tcPr>
          <w:p w14:paraId="4A3471C9" w14:textId="77777777" w:rsidR="00472AAD" w:rsidRPr="001E42DB" w:rsidRDefault="00472AAD" w:rsidP="001E42DB">
            <w:pPr>
              <w:jc w:val="center"/>
              <w:rPr>
                <w:rFonts w:ascii="Arial" w:hAnsi="Arial" w:cs="Arial"/>
                <w:b/>
              </w:rPr>
            </w:pPr>
            <w:r w:rsidRPr="001E42DB">
              <w:rPr>
                <w:rFonts w:ascii="Arial" w:hAnsi="Arial" w:cs="Arial"/>
                <w:b/>
              </w:rPr>
              <w:t>Wyszczególnienie</w:t>
            </w:r>
          </w:p>
        </w:tc>
        <w:tc>
          <w:tcPr>
            <w:tcW w:w="2185" w:type="dxa"/>
            <w:vAlign w:val="center"/>
          </w:tcPr>
          <w:p w14:paraId="58FE18BD" w14:textId="77777777" w:rsidR="00472AAD" w:rsidRPr="001E42DB" w:rsidRDefault="00472AAD" w:rsidP="001E42DB">
            <w:pPr>
              <w:jc w:val="center"/>
              <w:rPr>
                <w:rFonts w:ascii="Arial" w:hAnsi="Arial" w:cs="Arial"/>
                <w:b/>
              </w:rPr>
            </w:pPr>
            <w:r w:rsidRPr="001E42DB">
              <w:rPr>
                <w:rFonts w:ascii="Arial" w:hAnsi="Arial" w:cs="Arial"/>
                <w:b/>
              </w:rPr>
              <w:t>MIESIĄC</w:t>
            </w:r>
          </w:p>
        </w:tc>
        <w:tc>
          <w:tcPr>
            <w:tcW w:w="2552" w:type="dxa"/>
            <w:vAlign w:val="center"/>
          </w:tcPr>
          <w:p w14:paraId="2707FA01" w14:textId="77777777" w:rsidR="00472AAD" w:rsidRPr="001E42DB" w:rsidRDefault="00472AAD" w:rsidP="001E42DB">
            <w:pPr>
              <w:jc w:val="center"/>
              <w:rPr>
                <w:rFonts w:ascii="Arial" w:hAnsi="Arial" w:cs="Arial"/>
                <w:b/>
              </w:rPr>
            </w:pPr>
            <w:r w:rsidRPr="001E42DB">
              <w:rPr>
                <w:rFonts w:ascii="Arial" w:hAnsi="Arial" w:cs="Arial"/>
                <w:b/>
              </w:rPr>
              <w:t>ROK</w:t>
            </w:r>
          </w:p>
        </w:tc>
        <w:tc>
          <w:tcPr>
            <w:tcW w:w="2552" w:type="dxa"/>
          </w:tcPr>
          <w:p w14:paraId="1BD6BCC9" w14:textId="22B1E3EB" w:rsidR="00472AAD" w:rsidRPr="001E42DB" w:rsidRDefault="00472AAD" w:rsidP="001E42D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Uzasadnienie przyjętych założeń</w:t>
            </w:r>
          </w:p>
        </w:tc>
      </w:tr>
      <w:tr w:rsidR="00472AAD" w14:paraId="064A2EF8" w14:textId="18152158" w:rsidTr="00483DD2">
        <w:trPr>
          <w:trHeight w:val="697"/>
        </w:trPr>
        <w:tc>
          <w:tcPr>
            <w:tcW w:w="525" w:type="dxa"/>
          </w:tcPr>
          <w:p w14:paraId="6B2A2BFE" w14:textId="77777777" w:rsidR="00472AAD" w:rsidRPr="001E42DB" w:rsidRDefault="00472AAD" w:rsidP="001E42DB">
            <w:pPr>
              <w:jc w:val="both"/>
              <w:rPr>
                <w:rFonts w:ascii="Arial" w:hAnsi="Arial" w:cs="Arial"/>
                <w:b/>
              </w:rPr>
            </w:pPr>
            <w:r w:rsidRPr="001E42DB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955" w:type="dxa"/>
            <w:vAlign w:val="center"/>
          </w:tcPr>
          <w:p w14:paraId="4BE69C4B" w14:textId="77777777" w:rsidR="00472AAD" w:rsidRPr="001E42DB" w:rsidRDefault="00472AAD" w:rsidP="007C46E9">
            <w:pPr>
              <w:rPr>
                <w:rFonts w:ascii="Arial" w:hAnsi="Arial" w:cs="Arial"/>
                <w:b/>
              </w:rPr>
            </w:pPr>
            <w:r w:rsidRPr="001E42DB">
              <w:rPr>
                <w:rFonts w:ascii="Arial" w:hAnsi="Arial" w:cs="Arial"/>
                <w:b/>
              </w:rPr>
              <w:t>PRZYCHÓD OGÓŁEM w tym</w:t>
            </w:r>
          </w:p>
        </w:tc>
        <w:tc>
          <w:tcPr>
            <w:tcW w:w="2185" w:type="dxa"/>
          </w:tcPr>
          <w:p w14:paraId="6906CE2C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45206186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7DACFAE4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</w:p>
        </w:tc>
      </w:tr>
      <w:tr w:rsidR="00472AAD" w14:paraId="03C1F0D5" w14:textId="7021F96E" w:rsidTr="00483DD2">
        <w:trPr>
          <w:trHeight w:val="1151"/>
        </w:trPr>
        <w:tc>
          <w:tcPr>
            <w:tcW w:w="525" w:type="dxa"/>
          </w:tcPr>
          <w:p w14:paraId="66F8990A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  <w:r w:rsidRPr="001E42DB">
              <w:rPr>
                <w:rFonts w:ascii="Arial" w:hAnsi="Arial" w:cs="Arial"/>
              </w:rPr>
              <w:t>1.</w:t>
            </w:r>
          </w:p>
        </w:tc>
        <w:tc>
          <w:tcPr>
            <w:tcW w:w="1955" w:type="dxa"/>
            <w:vAlign w:val="center"/>
          </w:tcPr>
          <w:p w14:paraId="6A13F045" w14:textId="77777777" w:rsidR="00472AAD" w:rsidRPr="001E42DB" w:rsidRDefault="00472AAD" w:rsidP="007C46E9">
            <w:pPr>
              <w:rPr>
                <w:rFonts w:ascii="Arial" w:hAnsi="Arial" w:cs="Arial"/>
              </w:rPr>
            </w:pPr>
            <w:r w:rsidRPr="001E42DB">
              <w:rPr>
                <w:rFonts w:ascii="Arial" w:hAnsi="Arial" w:cs="Arial"/>
              </w:rPr>
              <w:t>Przychód ze sprzedaży towarów, produktów lub usług</w:t>
            </w:r>
          </w:p>
        </w:tc>
        <w:tc>
          <w:tcPr>
            <w:tcW w:w="2185" w:type="dxa"/>
          </w:tcPr>
          <w:p w14:paraId="19F56687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766B0C40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626AF3DC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</w:p>
        </w:tc>
      </w:tr>
      <w:tr w:rsidR="00472AAD" w14:paraId="4D9061AB" w14:textId="3C1A2559" w:rsidTr="00483DD2">
        <w:trPr>
          <w:trHeight w:val="469"/>
        </w:trPr>
        <w:tc>
          <w:tcPr>
            <w:tcW w:w="525" w:type="dxa"/>
          </w:tcPr>
          <w:p w14:paraId="4240DF57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  <w:r w:rsidRPr="001E42DB">
              <w:rPr>
                <w:rFonts w:ascii="Arial" w:hAnsi="Arial" w:cs="Arial"/>
              </w:rPr>
              <w:t>2.</w:t>
            </w:r>
          </w:p>
        </w:tc>
        <w:tc>
          <w:tcPr>
            <w:tcW w:w="1955" w:type="dxa"/>
            <w:vAlign w:val="center"/>
          </w:tcPr>
          <w:p w14:paraId="4DC4DCC7" w14:textId="77777777" w:rsidR="00472AAD" w:rsidRPr="001E42DB" w:rsidRDefault="00472AAD" w:rsidP="007C46E9">
            <w:pPr>
              <w:rPr>
                <w:rFonts w:ascii="Arial" w:hAnsi="Arial" w:cs="Arial"/>
              </w:rPr>
            </w:pPr>
            <w:r w:rsidRPr="001E42DB">
              <w:rPr>
                <w:rFonts w:ascii="Arial" w:hAnsi="Arial" w:cs="Arial"/>
              </w:rPr>
              <w:t>Pozostałe przychody</w:t>
            </w:r>
          </w:p>
        </w:tc>
        <w:tc>
          <w:tcPr>
            <w:tcW w:w="2185" w:type="dxa"/>
          </w:tcPr>
          <w:p w14:paraId="1456A5C6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5B224A7C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5217ACC9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</w:p>
        </w:tc>
      </w:tr>
      <w:tr w:rsidR="00472AAD" w14:paraId="1E221634" w14:textId="714C729C" w:rsidTr="00483DD2">
        <w:trPr>
          <w:trHeight w:val="681"/>
        </w:trPr>
        <w:tc>
          <w:tcPr>
            <w:tcW w:w="525" w:type="dxa"/>
          </w:tcPr>
          <w:p w14:paraId="36FFC92B" w14:textId="77777777" w:rsidR="00472AAD" w:rsidRPr="001E42DB" w:rsidRDefault="00472AAD" w:rsidP="001E42DB">
            <w:pPr>
              <w:jc w:val="both"/>
              <w:rPr>
                <w:rFonts w:ascii="Arial" w:hAnsi="Arial" w:cs="Arial"/>
                <w:b/>
              </w:rPr>
            </w:pPr>
            <w:r w:rsidRPr="001E42DB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955" w:type="dxa"/>
            <w:vAlign w:val="center"/>
          </w:tcPr>
          <w:p w14:paraId="0DD54D9E" w14:textId="77777777" w:rsidR="00472AAD" w:rsidRPr="001E42DB" w:rsidRDefault="00472AAD" w:rsidP="007C46E9">
            <w:pPr>
              <w:rPr>
                <w:rFonts w:ascii="Arial" w:hAnsi="Arial" w:cs="Arial"/>
                <w:b/>
              </w:rPr>
            </w:pPr>
            <w:r w:rsidRPr="001E42DB">
              <w:rPr>
                <w:rFonts w:ascii="Arial" w:hAnsi="Arial" w:cs="Arial"/>
                <w:b/>
              </w:rPr>
              <w:t>KOSZTY OGÓŁEM w tym:</w:t>
            </w:r>
          </w:p>
        </w:tc>
        <w:tc>
          <w:tcPr>
            <w:tcW w:w="2185" w:type="dxa"/>
          </w:tcPr>
          <w:p w14:paraId="4B0F5574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264E1FAE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1CD5B17A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</w:p>
        </w:tc>
      </w:tr>
      <w:tr w:rsidR="00472AAD" w14:paraId="4251D251" w14:textId="4D0650E3" w:rsidTr="00483DD2">
        <w:trPr>
          <w:trHeight w:val="924"/>
        </w:trPr>
        <w:tc>
          <w:tcPr>
            <w:tcW w:w="525" w:type="dxa"/>
          </w:tcPr>
          <w:p w14:paraId="1CBA8104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  <w:r w:rsidRPr="001E42DB">
              <w:rPr>
                <w:rFonts w:ascii="Arial" w:hAnsi="Arial" w:cs="Arial"/>
              </w:rPr>
              <w:t>1.</w:t>
            </w:r>
          </w:p>
        </w:tc>
        <w:tc>
          <w:tcPr>
            <w:tcW w:w="1955" w:type="dxa"/>
            <w:vAlign w:val="center"/>
          </w:tcPr>
          <w:p w14:paraId="39F42BCE" w14:textId="77777777" w:rsidR="00472AAD" w:rsidRPr="001E42DB" w:rsidRDefault="00472AAD" w:rsidP="007C46E9">
            <w:pPr>
              <w:rPr>
                <w:rFonts w:ascii="Arial" w:hAnsi="Arial" w:cs="Arial"/>
              </w:rPr>
            </w:pPr>
            <w:r w:rsidRPr="001E42DB">
              <w:rPr>
                <w:rFonts w:ascii="Arial" w:hAnsi="Arial" w:cs="Arial"/>
              </w:rPr>
              <w:t>Zakup materiałów, towarów lub usług</w:t>
            </w:r>
          </w:p>
        </w:tc>
        <w:tc>
          <w:tcPr>
            <w:tcW w:w="2185" w:type="dxa"/>
          </w:tcPr>
          <w:p w14:paraId="67413DE6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4CF08602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0659FDD1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</w:p>
        </w:tc>
      </w:tr>
      <w:tr w:rsidR="00472AAD" w14:paraId="2ACA640D" w14:textId="456AFD3D" w:rsidTr="00483DD2">
        <w:trPr>
          <w:trHeight w:val="469"/>
        </w:trPr>
        <w:tc>
          <w:tcPr>
            <w:tcW w:w="525" w:type="dxa"/>
          </w:tcPr>
          <w:p w14:paraId="57FE543A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  <w:r w:rsidRPr="001E42DB">
              <w:rPr>
                <w:rFonts w:ascii="Arial" w:hAnsi="Arial" w:cs="Arial"/>
              </w:rPr>
              <w:t>2.</w:t>
            </w:r>
          </w:p>
        </w:tc>
        <w:tc>
          <w:tcPr>
            <w:tcW w:w="1955" w:type="dxa"/>
            <w:vAlign w:val="center"/>
          </w:tcPr>
          <w:p w14:paraId="52F21700" w14:textId="77777777" w:rsidR="00472AAD" w:rsidRPr="001E42DB" w:rsidRDefault="00472AAD" w:rsidP="007C46E9">
            <w:pPr>
              <w:rPr>
                <w:rFonts w:ascii="Arial" w:hAnsi="Arial" w:cs="Arial"/>
              </w:rPr>
            </w:pPr>
            <w:r w:rsidRPr="001E42DB">
              <w:rPr>
                <w:rFonts w:ascii="Arial" w:hAnsi="Arial" w:cs="Arial"/>
              </w:rPr>
              <w:t>Opłaty za najem lokalu</w:t>
            </w:r>
          </w:p>
        </w:tc>
        <w:tc>
          <w:tcPr>
            <w:tcW w:w="2185" w:type="dxa"/>
          </w:tcPr>
          <w:p w14:paraId="2C69445A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5D6FF301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3481DD7C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</w:p>
        </w:tc>
      </w:tr>
      <w:tr w:rsidR="00472AAD" w14:paraId="020CAF21" w14:textId="751AAD18" w:rsidTr="00483DD2">
        <w:trPr>
          <w:trHeight w:val="909"/>
        </w:trPr>
        <w:tc>
          <w:tcPr>
            <w:tcW w:w="525" w:type="dxa"/>
          </w:tcPr>
          <w:p w14:paraId="316D15C6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  <w:r w:rsidRPr="001E42DB">
              <w:rPr>
                <w:rFonts w:ascii="Arial" w:hAnsi="Arial" w:cs="Arial"/>
              </w:rPr>
              <w:t>3.</w:t>
            </w:r>
          </w:p>
        </w:tc>
        <w:tc>
          <w:tcPr>
            <w:tcW w:w="1955" w:type="dxa"/>
            <w:vAlign w:val="center"/>
          </w:tcPr>
          <w:p w14:paraId="40E9189C" w14:textId="77777777" w:rsidR="00472AAD" w:rsidRPr="001E42DB" w:rsidRDefault="00472AAD" w:rsidP="007C46E9">
            <w:pPr>
              <w:rPr>
                <w:rFonts w:ascii="Arial" w:hAnsi="Arial" w:cs="Arial"/>
              </w:rPr>
            </w:pPr>
            <w:r w:rsidRPr="001E42DB">
              <w:rPr>
                <w:rFonts w:ascii="Arial" w:hAnsi="Arial" w:cs="Arial"/>
              </w:rPr>
              <w:t>Opłaty eksploatacyjne (co, energia, woda, gaz)</w:t>
            </w:r>
          </w:p>
        </w:tc>
        <w:tc>
          <w:tcPr>
            <w:tcW w:w="2185" w:type="dxa"/>
          </w:tcPr>
          <w:p w14:paraId="4961DDAE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4A824137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1B6F63C3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</w:p>
        </w:tc>
      </w:tr>
      <w:tr w:rsidR="00472AAD" w14:paraId="10BAB2F7" w14:textId="1B52F500" w:rsidTr="00483DD2">
        <w:trPr>
          <w:trHeight w:val="1620"/>
        </w:trPr>
        <w:tc>
          <w:tcPr>
            <w:tcW w:w="525" w:type="dxa"/>
          </w:tcPr>
          <w:p w14:paraId="3BA737CA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  <w:r w:rsidRPr="001E42DB">
              <w:rPr>
                <w:rFonts w:ascii="Arial" w:hAnsi="Arial" w:cs="Arial"/>
              </w:rPr>
              <w:t>4.</w:t>
            </w:r>
          </w:p>
        </w:tc>
        <w:tc>
          <w:tcPr>
            <w:tcW w:w="1955" w:type="dxa"/>
            <w:vAlign w:val="center"/>
          </w:tcPr>
          <w:p w14:paraId="19142012" w14:textId="77777777" w:rsidR="00472AAD" w:rsidRPr="001E42DB" w:rsidRDefault="00472AAD" w:rsidP="007C46E9">
            <w:pPr>
              <w:rPr>
                <w:rFonts w:ascii="Arial" w:hAnsi="Arial" w:cs="Arial"/>
              </w:rPr>
            </w:pPr>
            <w:r w:rsidRPr="001E42DB">
              <w:rPr>
                <w:rFonts w:ascii="Arial" w:hAnsi="Arial" w:cs="Arial"/>
              </w:rPr>
              <w:t xml:space="preserve">Inne koszty (telefon, biuro rachunkowe, reklama itp.; </w:t>
            </w:r>
            <w:r w:rsidRPr="00B63A42">
              <w:rPr>
                <w:rFonts w:ascii="Arial" w:hAnsi="Arial" w:cs="Arial"/>
                <w:b/>
                <w:u w:val="single"/>
              </w:rPr>
              <w:t>rozbić kwotowo</w:t>
            </w:r>
            <w:r w:rsidRPr="001E42DB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2185" w:type="dxa"/>
          </w:tcPr>
          <w:p w14:paraId="341F1B4C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2866F466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588DCD93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</w:p>
        </w:tc>
      </w:tr>
      <w:tr w:rsidR="00472AAD" w14:paraId="1EBABDE6" w14:textId="531472AB" w:rsidTr="00483DD2">
        <w:trPr>
          <w:trHeight w:val="1166"/>
        </w:trPr>
        <w:tc>
          <w:tcPr>
            <w:tcW w:w="525" w:type="dxa"/>
          </w:tcPr>
          <w:p w14:paraId="65707343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  <w:r w:rsidRPr="001E42DB">
              <w:rPr>
                <w:rFonts w:ascii="Arial" w:hAnsi="Arial" w:cs="Arial"/>
              </w:rPr>
              <w:t>5.</w:t>
            </w:r>
          </w:p>
        </w:tc>
        <w:tc>
          <w:tcPr>
            <w:tcW w:w="1955" w:type="dxa"/>
            <w:vAlign w:val="center"/>
          </w:tcPr>
          <w:p w14:paraId="2602C0C3" w14:textId="77777777" w:rsidR="00472AAD" w:rsidRPr="001E42DB" w:rsidRDefault="00472AAD" w:rsidP="007C46E9">
            <w:pPr>
              <w:rPr>
                <w:rFonts w:ascii="Arial" w:hAnsi="Arial" w:cs="Arial"/>
              </w:rPr>
            </w:pPr>
            <w:r w:rsidRPr="001E42DB">
              <w:rPr>
                <w:rFonts w:ascii="Arial" w:hAnsi="Arial" w:cs="Arial"/>
              </w:rPr>
              <w:t>Wynagrodzenia pracowników wraz ze składką ZUS i inne narzuty</w:t>
            </w:r>
          </w:p>
        </w:tc>
        <w:tc>
          <w:tcPr>
            <w:tcW w:w="2185" w:type="dxa"/>
          </w:tcPr>
          <w:p w14:paraId="52A9B023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52D70A80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527FE409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</w:p>
        </w:tc>
      </w:tr>
      <w:tr w:rsidR="00472AAD" w14:paraId="703775C7" w14:textId="0F5C05EA" w:rsidTr="00483DD2">
        <w:trPr>
          <w:trHeight w:val="681"/>
        </w:trPr>
        <w:tc>
          <w:tcPr>
            <w:tcW w:w="525" w:type="dxa"/>
          </w:tcPr>
          <w:p w14:paraId="7D13DB85" w14:textId="77777777" w:rsidR="00472AAD" w:rsidRPr="001E42DB" w:rsidRDefault="00472AAD" w:rsidP="001E42DB">
            <w:pPr>
              <w:jc w:val="both"/>
              <w:rPr>
                <w:rFonts w:ascii="Arial" w:hAnsi="Arial" w:cs="Arial"/>
                <w:b/>
              </w:rPr>
            </w:pPr>
            <w:r w:rsidRPr="001E42DB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955" w:type="dxa"/>
            <w:vAlign w:val="center"/>
          </w:tcPr>
          <w:p w14:paraId="7DD97BA4" w14:textId="77777777" w:rsidR="00472AAD" w:rsidRPr="001E42DB" w:rsidRDefault="00472AAD" w:rsidP="007C46E9">
            <w:pPr>
              <w:rPr>
                <w:rFonts w:ascii="Arial" w:hAnsi="Arial" w:cs="Arial"/>
                <w:b/>
              </w:rPr>
            </w:pPr>
            <w:r w:rsidRPr="001E42DB">
              <w:rPr>
                <w:rFonts w:ascii="Arial" w:hAnsi="Arial" w:cs="Arial"/>
                <w:b/>
              </w:rPr>
              <w:t>DOCHÓD BRUTTO (A – B)</w:t>
            </w:r>
          </w:p>
        </w:tc>
        <w:tc>
          <w:tcPr>
            <w:tcW w:w="2185" w:type="dxa"/>
          </w:tcPr>
          <w:p w14:paraId="1B694C60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31A3B3DA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585B90E9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</w:p>
        </w:tc>
      </w:tr>
      <w:tr w:rsidR="00472AAD" w14:paraId="0765E668" w14:textId="4BD32F9B" w:rsidTr="00483DD2">
        <w:trPr>
          <w:trHeight w:val="924"/>
        </w:trPr>
        <w:tc>
          <w:tcPr>
            <w:tcW w:w="525" w:type="dxa"/>
          </w:tcPr>
          <w:p w14:paraId="1AAE4D5B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  <w:r w:rsidRPr="001E42DB">
              <w:rPr>
                <w:rFonts w:ascii="Arial" w:hAnsi="Arial" w:cs="Arial"/>
              </w:rPr>
              <w:t>D</w:t>
            </w:r>
          </w:p>
        </w:tc>
        <w:tc>
          <w:tcPr>
            <w:tcW w:w="1955" w:type="dxa"/>
            <w:vAlign w:val="center"/>
          </w:tcPr>
          <w:p w14:paraId="2BDA4B7D" w14:textId="77777777" w:rsidR="00472AAD" w:rsidRPr="001E42DB" w:rsidRDefault="00472AAD" w:rsidP="007C46E9">
            <w:pPr>
              <w:rPr>
                <w:rFonts w:ascii="Arial" w:hAnsi="Arial" w:cs="Arial"/>
              </w:rPr>
            </w:pPr>
            <w:r w:rsidRPr="001E42DB">
              <w:rPr>
                <w:rFonts w:ascii="Arial" w:hAnsi="Arial" w:cs="Arial"/>
              </w:rPr>
              <w:t>Składki na ubezpieczenie społeczne własne</w:t>
            </w:r>
          </w:p>
        </w:tc>
        <w:tc>
          <w:tcPr>
            <w:tcW w:w="2185" w:type="dxa"/>
          </w:tcPr>
          <w:p w14:paraId="708ED36C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3251CE58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7FD63BE6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</w:p>
        </w:tc>
      </w:tr>
      <w:tr w:rsidR="00472AAD" w14:paraId="37977142" w14:textId="58C4EAA7" w:rsidTr="00483DD2">
        <w:trPr>
          <w:trHeight w:val="469"/>
        </w:trPr>
        <w:tc>
          <w:tcPr>
            <w:tcW w:w="525" w:type="dxa"/>
          </w:tcPr>
          <w:p w14:paraId="6B44CE7D" w14:textId="77777777" w:rsidR="00472AAD" w:rsidRPr="001E42DB" w:rsidRDefault="00472AAD" w:rsidP="001E42DB">
            <w:pPr>
              <w:jc w:val="both"/>
              <w:rPr>
                <w:rFonts w:ascii="Arial" w:hAnsi="Arial" w:cs="Arial"/>
                <w:b/>
              </w:rPr>
            </w:pPr>
            <w:r w:rsidRPr="001E42DB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955" w:type="dxa"/>
            <w:vAlign w:val="center"/>
          </w:tcPr>
          <w:p w14:paraId="49B27FC7" w14:textId="77777777" w:rsidR="00472AAD" w:rsidRPr="001E42DB" w:rsidRDefault="00472AAD" w:rsidP="007C46E9">
            <w:pPr>
              <w:rPr>
                <w:rFonts w:ascii="Arial" w:hAnsi="Arial" w:cs="Arial"/>
                <w:b/>
              </w:rPr>
            </w:pPr>
            <w:r w:rsidRPr="001E42DB">
              <w:rPr>
                <w:rFonts w:ascii="Arial" w:hAnsi="Arial" w:cs="Arial"/>
                <w:b/>
              </w:rPr>
              <w:t xml:space="preserve">ZYSK BRUTTO </w:t>
            </w:r>
          </w:p>
          <w:p w14:paraId="5FDCE48F" w14:textId="77777777" w:rsidR="00472AAD" w:rsidRPr="001E42DB" w:rsidRDefault="00472AAD" w:rsidP="007C46E9">
            <w:pPr>
              <w:rPr>
                <w:rFonts w:ascii="Arial" w:hAnsi="Arial" w:cs="Arial"/>
                <w:b/>
              </w:rPr>
            </w:pPr>
            <w:r w:rsidRPr="001E42DB">
              <w:rPr>
                <w:rFonts w:ascii="Arial" w:hAnsi="Arial" w:cs="Arial"/>
                <w:b/>
              </w:rPr>
              <w:t>(C – D)</w:t>
            </w:r>
          </w:p>
        </w:tc>
        <w:tc>
          <w:tcPr>
            <w:tcW w:w="2185" w:type="dxa"/>
          </w:tcPr>
          <w:p w14:paraId="38393809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0627954D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156AEB80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</w:p>
        </w:tc>
      </w:tr>
      <w:tr w:rsidR="00472AAD" w14:paraId="5F4872FC" w14:textId="41D95761" w:rsidTr="00483DD2">
        <w:trPr>
          <w:trHeight w:val="924"/>
        </w:trPr>
        <w:tc>
          <w:tcPr>
            <w:tcW w:w="525" w:type="dxa"/>
          </w:tcPr>
          <w:p w14:paraId="47E0B2FD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  <w:r w:rsidRPr="001E42DB">
              <w:rPr>
                <w:rFonts w:ascii="Arial" w:hAnsi="Arial" w:cs="Arial"/>
              </w:rPr>
              <w:t>F</w:t>
            </w:r>
          </w:p>
        </w:tc>
        <w:tc>
          <w:tcPr>
            <w:tcW w:w="1955" w:type="dxa"/>
            <w:vAlign w:val="center"/>
          </w:tcPr>
          <w:p w14:paraId="123F6EBA" w14:textId="77777777" w:rsidR="00472AAD" w:rsidRPr="001E42DB" w:rsidRDefault="00472AAD" w:rsidP="007C46E9">
            <w:pPr>
              <w:rPr>
                <w:rFonts w:ascii="Arial" w:hAnsi="Arial" w:cs="Arial"/>
              </w:rPr>
            </w:pPr>
            <w:r w:rsidRPr="001E42DB">
              <w:rPr>
                <w:rFonts w:ascii="Arial" w:hAnsi="Arial" w:cs="Arial"/>
              </w:rPr>
              <w:t>Składki na ubezpieczenia zdrowotne własne</w:t>
            </w:r>
          </w:p>
        </w:tc>
        <w:tc>
          <w:tcPr>
            <w:tcW w:w="2185" w:type="dxa"/>
          </w:tcPr>
          <w:p w14:paraId="26878EBE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397BD934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49FA01D3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</w:p>
        </w:tc>
      </w:tr>
      <w:tr w:rsidR="00472AAD" w14:paraId="7F46DF6F" w14:textId="1724D079" w:rsidTr="00483DD2">
        <w:trPr>
          <w:trHeight w:val="454"/>
        </w:trPr>
        <w:tc>
          <w:tcPr>
            <w:tcW w:w="525" w:type="dxa"/>
          </w:tcPr>
          <w:p w14:paraId="7970183E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  <w:r w:rsidRPr="001E42DB">
              <w:rPr>
                <w:rFonts w:ascii="Arial" w:hAnsi="Arial" w:cs="Arial"/>
              </w:rPr>
              <w:t>G</w:t>
            </w:r>
          </w:p>
        </w:tc>
        <w:tc>
          <w:tcPr>
            <w:tcW w:w="1955" w:type="dxa"/>
            <w:vAlign w:val="center"/>
          </w:tcPr>
          <w:p w14:paraId="5C5EF589" w14:textId="77777777" w:rsidR="00472AAD" w:rsidRPr="001E42DB" w:rsidRDefault="00472AAD" w:rsidP="007C46E9">
            <w:pPr>
              <w:rPr>
                <w:rFonts w:ascii="Arial" w:hAnsi="Arial" w:cs="Arial"/>
              </w:rPr>
            </w:pPr>
            <w:r w:rsidRPr="001E42DB">
              <w:rPr>
                <w:rFonts w:ascii="Arial" w:hAnsi="Arial" w:cs="Arial"/>
              </w:rPr>
              <w:t>Podatek dochodowy</w:t>
            </w:r>
            <w:r>
              <w:rPr>
                <w:rFonts w:ascii="Arial" w:hAnsi="Arial" w:cs="Arial"/>
              </w:rPr>
              <w:t xml:space="preserve"> (oraz podać formę opodatkowania)</w:t>
            </w:r>
          </w:p>
        </w:tc>
        <w:tc>
          <w:tcPr>
            <w:tcW w:w="2185" w:type="dxa"/>
          </w:tcPr>
          <w:p w14:paraId="41FE8214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5BD11607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7A5E7D1B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</w:p>
        </w:tc>
      </w:tr>
      <w:tr w:rsidR="00472AAD" w:rsidRPr="00416AA7" w14:paraId="136C3F68" w14:textId="15F27C22" w:rsidTr="00483DD2">
        <w:trPr>
          <w:trHeight w:val="469"/>
        </w:trPr>
        <w:tc>
          <w:tcPr>
            <w:tcW w:w="525" w:type="dxa"/>
          </w:tcPr>
          <w:p w14:paraId="5CF69DCF" w14:textId="77777777" w:rsidR="00472AAD" w:rsidRPr="001E42DB" w:rsidRDefault="00472AAD" w:rsidP="001E42DB">
            <w:pPr>
              <w:jc w:val="both"/>
              <w:rPr>
                <w:rFonts w:ascii="Arial" w:hAnsi="Arial" w:cs="Arial"/>
                <w:b/>
              </w:rPr>
            </w:pPr>
            <w:r w:rsidRPr="001E42DB">
              <w:rPr>
                <w:rFonts w:ascii="Arial" w:hAnsi="Arial" w:cs="Arial"/>
                <w:b/>
              </w:rPr>
              <w:t>H</w:t>
            </w:r>
          </w:p>
        </w:tc>
        <w:tc>
          <w:tcPr>
            <w:tcW w:w="1955" w:type="dxa"/>
            <w:vAlign w:val="center"/>
          </w:tcPr>
          <w:p w14:paraId="7C10EB08" w14:textId="77777777" w:rsidR="00472AAD" w:rsidRPr="001E42DB" w:rsidRDefault="00472AAD" w:rsidP="007C46E9">
            <w:pPr>
              <w:rPr>
                <w:rFonts w:ascii="Arial" w:hAnsi="Arial" w:cs="Arial"/>
                <w:b/>
                <w:lang w:val="de-DE"/>
              </w:rPr>
            </w:pPr>
            <w:r w:rsidRPr="001E42DB">
              <w:rPr>
                <w:rFonts w:ascii="Arial" w:hAnsi="Arial" w:cs="Arial"/>
                <w:b/>
                <w:lang w:val="de-DE"/>
              </w:rPr>
              <w:t xml:space="preserve">ZYSK NETTO </w:t>
            </w:r>
          </w:p>
          <w:p w14:paraId="30159422" w14:textId="77777777" w:rsidR="00472AAD" w:rsidRPr="001E42DB" w:rsidRDefault="00472AAD" w:rsidP="007C46E9">
            <w:pPr>
              <w:rPr>
                <w:rFonts w:ascii="Arial" w:hAnsi="Arial" w:cs="Arial"/>
                <w:b/>
                <w:lang w:val="de-DE"/>
              </w:rPr>
            </w:pPr>
            <w:r w:rsidRPr="001E42DB">
              <w:rPr>
                <w:rFonts w:ascii="Arial" w:hAnsi="Arial" w:cs="Arial"/>
                <w:b/>
                <w:lang w:val="de-DE"/>
              </w:rPr>
              <w:t>(E – F – G)</w:t>
            </w:r>
          </w:p>
        </w:tc>
        <w:tc>
          <w:tcPr>
            <w:tcW w:w="2185" w:type="dxa"/>
          </w:tcPr>
          <w:p w14:paraId="46E0AA80" w14:textId="77777777" w:rsidR="00472AAD" w:rsidRPr="001E42DB" w:rsidRDefault="00472AAD" w:rsidP="001E42DB">
            <w:pPr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2552" w:type="dxa"/>
          </w:tcPr>
          <w:p w14:paraId="33F9DBA6" w14:textId="77777777" w:rsidR="00472AAD" w:rsidRPr="001E42DB" w:rsidRDefault="00472AAD" w:rsidP="001E42DB">
            <w:pPr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2552" w:type="dxa"/>
          </w:tcPr>
          <w:p w14:paraId="1290D9A1" w14:textId="77777777" w:rsidR="00472AAD" w:rsidRPr="001E42DB" w:rsidRDefault="00472AAD" w:rsidP="001E42DB">
            <w:pPr>
              <w:jc w:val="both"/>
              <w:rPr>
                <w:rFonts w:ascii="Arial" w:hAnsi="Arial" w:cs="Arial"/>
                <w:lang w:val="de-DE"/>
              </w:rPr>
            </w:pPr>
          </w:p>
        </w:tc>
      </w:tr>
    </w:tbl>
    <w:p w14:paraId="3AC932ED" w14:textId="77777777" w:rsidR="009266A4" w:rsidRPr="00D36A7D" w:rsidRDefault="009266A4" w:rsidP="00D36A7D">
      <w:pPr>
        <w:spacing w:line="360" w:lineRule="auto"/>
        <w:ind w:left="181" w:hanging="180"/>
        <w:rPr>
          <w:rFonts w:ascii="Arial" w:hAnsi="Arial"/>
          <w:sz w:val="22"/>
          <w:u w:val="single"/>
          <w:lang w:val="de-DE"/>
        </w:rPr>
      </w:pPr>
    </w:p>
    <w:p w14:paraId="53B38623" w14:textId="06B7FFE6" w:rsidR="009266A4" w:rsidRPr="0096711F" w:rsidRDefault="009266A4" w:rsidP="00D36A7D">
      <w:pPr>
        <w:pStyle w:val="Tekstpodstawowywcity3"/>
        <w:rPr>
          <w:b/>
          <w:sz w:val="18"/>
          <w:szCs w:val="18"/>
        </w:rPr>
      </w:pPr>
      <w:r w:rsidRPr="0096711F">
        <w:rPr>
          <w:b/>
          <w:sz w:val="18"/>
          <w:szCs w:val="18"/>
        </w:rPr>
        <w:t xml:space="preserve">Prosimy o przedstawienie </w:t>
      </w:r>
      <w:r w:rsidR="00B53421" w:rsidRPr="0096711F">
        <w:rPr>
          <w:b/>
          <w:sz w:val="18"/>
          <w:szCs w:val="18"/>
        </w:rPr>
        <w:t>przewidywanych efektów ekonomicznych</w:t>
      </w:r>
      <w:r w:rsidRPr="0096711F">
        <w:rPr>
          <w:b/>
          <w:sz w:val="18"/>
          <w:szCs w:val="18"/>
        </w:rPr>
        <w:t xml:space="preserve"> w układzie miesięcznym </w:t>
      </w:r>
      <w:r w:rsidRPr="00282C4F">
        <w:rPr>
          <w:b/>
          <w:sz w:val="18"/>
          <w:szCs w:val="18"/>
          <w:u w:val="single"/>
        </w:rPr>
        <w:t>/</w:t>
      </w:r>
      <w:r w:rsidR="00CC182F">
        <w:rPr>
          <w:b/>
          <w:sz w:val="18"/>
          <w:szCs w:val="18"/>
          <w:u w:val="single"/>
        </w:rPr>
        <w:t>pierwszy miesiąc działalności gosp.</w:t>
      </w:r>
      <w:r w:rsidR="0096711F" w:rsidRPr="00282C4F">
        <w:rPr>
          <w:b/>
          <w:sz w:val="18"/>
          <w:szCs w:val="18"/>
          <w:u w:val="single"/>
        </w:rPr>
        <w:t>/</w:t>
      </w:r>
      <w:r w:rsidR="0096711F">
        <w:rPr>
          <w:b/>
          <w:sz w:val="18"/>
          <w:szCs w:val="18"/>
        </w:rPr>
        <w:t xml:space="preserve"> i w zestawieniu </w:t>
      </w:r>
      <w:proofErr w:type="gramStart"/>
      <w:r w:rsidR="0096711F">
        <w:rPr>
          <w:b/>
          <w:sz w:val="18"/>
          <w:szCs w:val="18"/>
        </w:rPr>
        <w:t>rocznym !!!</w:t>
      </w:r>
      <w:proofErr w:type="gramEnd"/>
    </w:p>
    <w:p w14:paraId="292DD6F7" w14:textId="77777777" w:rsidR="00D36A7D" w:rsidRDefault="00D36A7D" w:rsidP="00D36A7D">
      <w:pPr>
        <w:pStyle w:val="Tekstpodstawowywcity3"/>
        <w:rPr>
          <w:sz w:val="18"/>
        </w:rPr>
      </w:pPr>
    </w:p>
    <w:p w14:paraId="5E9C8AEF" w14:textId="77777777" w:rsidR="00326678" w:rsidRDefault="00733654" w:rsidP="00733654">
      <w:pPr>
        <w:tabs>
          <w:tab w:val="right" w:leader="dot" w:pos="9072"/>
        </w:tabs>
        <w:spacing w:line="360" w:lineRule="auto"/>
        <w:jc w:val="both"/>
        <w:rPr>
          <w:i/>
        </w:rPr>
      </w:pPr>
      <w:r w:rsidRPr="005622F3">
        <w:rPr>
          <w:i/>
        </w:rPr>
        <w:t xml:space="preserve">    </w:t>
      </w:r>
    </w:p>
    <w:p w14:paraId="368ADE6C" w14:textId="77777777" w:rsidR="00733654" w:rsidRPr="00A14C97" w:rsidRDefault="00733654" w:rsidP="00733654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  <w:i/>
          <w:sz w:val="18"/>
          <w:szCs w:val="18"/>
          <w:u w:val="single"/>
        </w:rPr>
      </w:pPr>
      <w:r w:rsidRPr="005622F3">
        <w:rPr>
          <w:i/>
        </w:rPr>
        <w:lastRenderedPageBreak/>
        <w:t xml:space="preserve">     </w:t>
      </w:r>
    </w:p>
    <w:p w14:paraId="0883A8C8" w14:textId="77777777" w:rsidR="00733654" w:rsidRPr="00A14C97" w:rsidRDefault="00563706" w:rsidP="00733654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</w:t>
      </w:r>
      <w:r w:rsidR="00733654" w:rsidRPr="00A14C97">
        <w:rPr>
          <w:rFonts w:ascii="Arial" w:hAnsi="Arial" w:cs="Arial"/>
          <w:sz w:val="18"/>
          <w:szCs w:val="18"/>
        </w:rPr>
        <w:t>. Czy prowadził Pan/i działalność gospodarczą?</w:t>
      </w:r>
    </w:p>
    <w:p w14:paraId="3DEEC870" w14:textId="77777777" w:rsidR="00733654" w:rsidRPr="00A14C97" w:rsidRDefault="00733654" w:rsidP="00733654">
      <w:pPr>
        <w:spacing w:line="360" w:lineRule="auto"/>
        <w:ind w:left="1248" w:firstLine="168"/>
        <w:rPr>
          <w:rFonts w:ascii="Arial" w:hAnsi="Arial" w:cs="Arial"/>
          <w:sz w:val="18"/>
          <w:szCs w:val="18"/>
        </w:rPr>
      </w:pPr>
      <w:r w:rsidRPr="00A14C97">
        <w:rPr>
          <w:rFonts w:ascii="Arial" w:hAnsi="Arial" w:cs="Arial"/>
          <w:sz w:val="18"/>
          <w:szCs w:val="18"/>
        </w:rPr>
        <w:t>TAK</w:t>
      </w:r>
      <w:r w:rsidRPr="00A14C97">
        <w:rPr>
          <w:rFonts w:ascii="Arial" w:hAnsi="Arial" w:cs="Arial"/>
          <w:sz w:val="18"/>
          <w:szCs w:val="18"/>
        </w:rPr>
        <w:tab/>
      </w:r>
      <w:r w:rsidRPr="00A14C97">
        <w:rPr>
          <w:rFonts w:ascii="Arial" w:hAnsi="Arial" w:cs="Arial"/>
          <w:sz w:val="18"/>
          <w:szCs w:val="18"/>
        </w:rPr>
        <w:tab/>
      </w:r>
      <w:r w:rsidRPr="00A14C97">
        <w:rPr>
          <w:rFonts w:ascii="Arial" w:hAnsi="Arial" w:cs="Arial"/>
          <w:sz w:val="18"/>
          <w:szCs w:val="18"/>
        </w:rPr>
        <w:tab/>
      </w:r>
      <w:r w:rsidRPr="00A14C97">
        <w:rPr>
          <w:rFonts w:ascii="Arial" w:hAnsi="Arial" w:cs="Arial"/>
          <w:sz w:val="18"/>
          <w:szCs w:val="18"/>
        </w:rPr>
        <w:tab/>
      </w:r>
      <w:r w:rsidRPr="00A14C97">
        <w:rPr>
          <w:rFonts w:ascii="Arial" w:hAnsi="Arial" w:cs="Arial"/>
          <w:sz w:val="18"/>
          <w:szCs w:val="18"/>
        </w:rPr>
        <w:tab/>
      </w:r>
      <w:r w:rsidRPr="00A14C97">
        <w:rPr>
          <w:rFonts w:ascii="Arial" w:hAnsi="Arial" w:cs="Arial"/>
          <w:sz w:val="18"/>
          <w:szCs w:val="18"/>
        </w:rPr>
        <w:tab/>
        <w:t>NIE</w:t>
      </w:r>
    </w:p>
    <w:p w14:paraId="0C8C4AFB" w14:textId="77777777" w:rsidR="00733654" w:rsidRPr="00A14C97" w:rsidRDefault="00733654" w:rsidP="00733654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  <w:i/>
          <w:sz w:val="18"/>
          <w:szCs w:val="18"/>
          <w:u w:val="single"/>
        </w:rPr>
      </w:pPr>
      <w:r w:rsidRPr="00A14C97">
        <w:rPr>
          <w:rFonts w:ascii="Arial" w:hAnsi="Arial" w:cs="Arial"/>
          <w:i/>
          <w:sz w:val="18"/>
          <w:szCs w:val="18"/>
        </w:rPr>
        <w:t xml:space="preserve">         </w:t>
      </w:r>
    </w:p>
    <w:p w14:paraId="7D252DEF" w14:textId="77777777" w:rsidR="00733654" w:rsidRDefault="00733654" w:rsidP="00733654">
      <w:pPr>
        <w:spacing w:line="360" w:lineRule="auto"/>
        <w:rPr>
          <w:sz w:val="22"/>
          <w:szCs w:val="22"/>
        </w:rPr>
      </w:pPr>
      <w:r w:rsidRPr="00A14C97">
        <w:rPr>
          <w:rFonts w:ascii="Arial" w:hAnsi="Arial" w:cs="Arial"/>
          <w:sz w:val="18"/>
          <w:szCs w:val="18"/>
        </w:rPr>
        <w:t>w okresie od</w:t>
      </w:r>
      <w:r w:rsidRPr="00D81D0E">
        <w:rPr>
          <w:sz w:val="22"/>
          <w:szCs w:val="22"/>
        </w:rPr>
        <w:t xml:space="preserve"> .....................................</w:t>
      </w:r>
      <w:r w:rsidRPr="00A14C97">
        <w:rPr>
          <w:rFonts w:ascii="Arial" w:hAnsi="Arial" w:cs="Arial"/>
          <w:sz w:val="18"/>
          <w:szCs w:val="18"/>
        </w:rPr>
        <w:t>do</w:t>
      </w:r>
      <w:r w:rsidRPr="00D81D0E">
        <w:rPr>
          <w:sz w:val="22"/>
          <w:szCs w:val="22"/>
        </w:rPr>
        <w:t xml:space="preserve"> ...................</w:t>
      </w:r>
      <w:r>
        <w:rPr>
          <w:sz w:val="22"/>
          <w:szCs w:val="22"/>
        </w:rPr>
        <w:t>.....</w:t>
      </w:r>
      <w:r w:rsidRPr="00D81D0E">
        <w:rPr>
          <w:sz w:val="22"/>
          <w:szCs w:val="22"/>
        </w:rPr>
        <w:t xml:space="preserve">................... </w:t>
      </w:r>
    </w:p>
    <w:p w14:paraId="16603737" w14:textId="77777777" w:rsidR="00733654" w:rsidRDefault="00A82ECD" w:rsidP="00733654">
      <w:pPr>
        <w:spacing w:line="360" w:lineRule="auto"/>
      </w:pPr>
      <w:r>
        <w:rPr>
          <w:rFonts w:ascii="Arial" w:hAnsi="Arial" w:cs="Arial"/>
          <w:sz w:val="18"/>
          <w:szCs w:val="18"/>
        </w:rPr>
        <w:t xml:space="preserve">rodzaj prowadzonej działalności </w:t>
      </w:r>
      <w:r w:rsidR="00733654" w:rsidRPr="00A14C97">
        <w:rPr>
          <w:rFonts w:ascii="Arial" w:hAnsi="Arial" w:cs="Arial"/>
          <w:sz w:val="18"/>
          <w:szCs w:val="18"/>
        </w:rPr>
        <w:t>gospodarczej</w:t>
      </w:r>
      <w:r w:rsidR="00384285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nr</w:t>
      </w:r>
      <w:r w:rsidRPr="00A82ECD">
        <w:rPr>
          <w:rFonts w:ascii="Arial" w:hAnsi="Arial" w:cs="Arial"/>
          <w:b/>
          <w:sz w:val="18"/>
          <w:szCs w:val="18"/>
        </w:rPr>
        <w:t xml:space="preserve"> PKD</w:t>
      </w:r>
      <w:r w:rsidR="00733654" w:rsidRPr="00A14C97">
        <w:rPr>
          <w:rFonts w:ascii="Arial" w:hAnsi="Arial" w:cs="Arial"/>
          <w:sz w:val="18"/>
          <w:szCs w:val="18"/>
        </w:rPr>
        <w:t xml:space="preserve"> oraz </w:t>
      </w:r>
      <w:r w:rsidR="00733654" w:rsidRPr="00282C4F">
        <w:rPr>
          <w:rFonts w:ascii="Arial" w:hAnsi="Arial" w:cs="Arial"/>
          <w:b/>
          <w:sz w:val="18"/>
          <w:szCs w:val="18"/>
        </w:rPr>
        <w:t xml:space="preserve">przyczyna jej </w:t>
      </w:r>
      <w:r w:rsidR="00AB2343" w:rsidRPr="00282C4F">
        <w:rPr>
          <w:rFonts w:ascii="Arial" w:hAnsi="Arial" w:cs="Arial"/>
          <w:b/>
          <w:sz w:val="18"/>
          <w:szCs w:val="18"/>
        </w:rPr>
        <w:t>zaprzestania</w:t>
      </w:r>
      <w:r w:rsidR="00282C4F">
        <w:rPr>
          <w:sz w:val="22"/>
          <w:szCs w:val="22"/>
        </w:rPr>
        <w:t>:</w:t>
      </w:r>
      <w:r w:rsidR="00282C4F">
        <w:t xml:space="preserve"> </w:t>
      </w:r>
      <w:r w:rsidR="0073365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</w:t>
      </w:r>
      <w:r w:rsidR="00282C4F">
        <w:t>........................</w:t>
      </w:r>
    </w:p>
    <w:p w14:paraId="04330988" w14:textId="77777777" w:rsidR="00E85E92" w:rsidRDefault="00AB2343">
      <w:pPr>
        <w:spacing w:line="360" w:lineRule="auto"/>
        <w:rPr>
          <w:rFonts w:ascii="Arial" w:hAnsi="Arial"/>
          <w:sz w:val="18"/>
        </w:rPr>
      </w:pPr>
      <w:r>
        <w:rPr>
          <w:rFonts w:ascii="Arial" w:hAnsi="Arial"/>
          <w:sz w:val="18"/>
        </w:rPr>
        <w:t>…………………………………………………………………………………………………………………………………………………..</w:t>
      </w:r>
    </w:p>
    <w:p w14:paraId="11661351" w14:textId="36E1E07D" w:rsidR="0077220A" w:rsidRDefault="0077220A">
      <w:pPr>
        <w:spacing w:line="360" w:lineRule="auto"/>
        <w:rPr>
          <w:rFonts w:ascii="Arial" w:hAnsi="Arial"/>
          <w:sz w:val="18"/>
        </w:rPr>
      </w:pPr>
      <w:r>
        <w:rPr>
          <w:rFonts w:ascii="Arial" w:hAnsi="Arial"/>
          <w:sz w:val="18"/>
        </w:rPr>
        <w:t>1</w:t>
      </w:r>
      <w:r w:rsidR="005834AD">
        <w:rPr>
          <w:rFonts w:ascii="Arial" w:hAnsi="Arial"/>
          <w:sz w:val="18"/>
        </w:rPr>
        <w:t>3</w:t>
      </w:r>
      <w:r>
        <w:rPr>
          <w:rFonts w:ascii="Arial" w:hAnsi="Arial"/>
          <w:sz w:val="18"/>
        </w:rPr>
        <w:t>. Czy wnioskodawca stara się lub korzysta z innych instrumentów rynku pracy dostępnych w Urzędzie Pracy m.in. szkoleń, kursów, studiów podyplomowych itp. (jeśli tak proszę podać formę pomocy</w:t>
      </w:r>
      <w:proofErr w:type="gramStart"/>
      <w:r>
        <w:rPr>
          <w:rFonts w:ascii="Arial" w:hAnsi="Arial"/>
          <w:sz w:val="18"/>
        </w:rPr>
        <w:t>):…</w:t>
      </w:r>
      <w:proofErr w:type="gramEnd"/>
      <w:r>
        <w:rPr>
          <w:rFonts w:ascii="Arial" w:hAnsi="Arial"/>
          <w:sz w:val="18"/>
        </w:rPr>
        <w:t>………………………………………………………</w:t>
      </w:r>
    </w:p>
    <w:p w14:paraId="13FFD090" w14:textId="5D573DD3" w:rsidR="0077220A" w:rsidRDefault="0077220A">
      <w:pPr>
        <w:spacing w:line="360" w:lineRule="auto"/>
        <w:rPr>
          <w:rFonts w:ascii="Arial" w:hAnsi="Arial"/>
          <w:sz w:val="18"/>
        </w:rPr>
      </w:pPr>
      <w:r>
        <w:rPr>
          <w:rFonts w:ascii="Arial" w:hAnsi="Arial"/>
          <w:sz w:val="18"/>
        </w:rPr>
        <w:t>……………………………………………………………………………………………………………………………………………………</w:t>
      </w:r>
      <w:r w:rsidR="005834AD">
        <w:rPr>
          <w:rFonts w:ascii="Arial" w:hAnsi="Arial"/>
          <w:sz w:val="18"/>
        </w:rPr>
        <w:t>……………………………………………………………………………………………………………………………………………………</w:t>
      </w:r>
    </w:p>
    <w:p w14:paraId="57F0D863" w14:textId="77777777" w:rsidR="00C341B2" w:rsidRDefault="00C341B2">
      <w:pPr>
        <w:spacing w:line="360" w:lineRule="auto"/>
        <w:rPr>
          <w:rFonts w:ascii="Arial" w:hAnsi="Arial"/>
          <w:i/>
          <w:sz w:val="16"/>
        </w:rPr>
      </w:pPr>
    </w:p>
    <w:p w14:paraId="6AC43189" w14:textId="77777777" w:rsidR="005834AD" w:rsidRDefault="005834AD">
      <w:pPr>
        <w:spacing w:line="360" w:lineRule="auto"/>
        <w:rPr>
          <w:rFonts w:ascii="Arial" w:hAnsi="Arial"/>
          <w:i/>
          <w:sz w:val="16"/>
        </w:rPr>
      </w:pPr>
    </w:p>
    <w:p w14:paraId="27B39378" w14:textId="77777777" w:rsidR="005834AD" w:rsidRDefault="005834AD">
      <w:pPr>
        <w:spacing w:line="360" w:lineRule="auto"/>
        <w:rPr>
          <w:rFonts w:ascii="Arial" w:hAnsi="Arial"/>
          <w:i/>
          <w:sz w:val="16"/>
        </w:rPr>
      </w:pPr>
    </w:p>
    <w:p w14:paraId="4DAA3105" w14:textId="77777777" w:rsidR="00C341B2" w:rsidRDefault="00C341B2">
      <w:pPr>
        <w:spacing w:line="360" w:lineRule="auto"/>
        <w:rPr>
          <w:rFonts w:ascii="Arial" w:hAnsi="Arial"/>
          <w:i/>
          <w:sz w:val="16"/>
        </w:rPr>
      </w:pPr>
    </w:p>
    <w:p w14:paraId="15276B9B" w14:textId="1C80CB4A" w:rsidR="005017C5" w:rsidRDefault="0077220A" w:rsidP="005017C5">
      <w:pPr>
        <w:rPr>
          <w:rFonts w:ascii="Arial" w:hAnsi="Arial" w:cs="Arial"/>
          <w:sz w:val="18"/>
          <w:szCs w:val="18"/>
        </w:rPr>
      </w:pPr>
      <w:r>
        <w:rPr>
          <w:sz w:val="18"/>
        </w:rPr>
        <w:t>1</w:t>
      </w:r>
      <w:r w:rsidR="005834AD">
        <w:rPr>
          <w:sz w:val="18"/>
        </w:rPr>
        <w:t>4</w:t>
      </w:r>
      <w:r w:rsidR="006D1688">
        <w:rPr>
          <w:sz w:val="18"/>
        </w:rPr>
        <w:t xml:space="preserve">. </w:t>
      </w:r>
      <w:r w:rsidR="00332910">
        <w:rPr>
          <w:rFonts w:ascii="Arial" w:hAnsi="Arial" w:cs="Arial"/>
          <w:sz w:val="18"/>
          <w:szCs w:val="18"/>
        </w:rPr>
        <w:t>Formę</w:t>
      </w:r>
      <w:r w:rsidR="005017C5" w:rsidRPr="005017C5">
        <w:rPr>
          <w:rFonts w:ascii="Arial" w:hAnsi="Arial" w:cs="Arial"/>
          <w:sz w:val="18"/>
          <w:szCs w:val="18"/>
        </w:rPr>
        <w:t xml:space="preserve"> z</w:t>
      </w:r>
      <w:r w:rsidR="005017C5">
        <w:rPr>
          <w:rFonts w:ascii="Arial" w:hAnsi="Arial" w:cs="Arial"/>
          <w:sz w:val="18"/>
          <w:szCs w:val="18"/>
        </w:rPr>
        <w:t>abezpieczenia zwrotu przyznanych</w:t>
      </w:r>
      <w:r w:rsidR="005017C5" w:rsidRPr="005017C5">
        <w:rPr>
          <w:rFonts w:ascii="Arial" w:hAnsi="Arial" w:cs="Arial"/>
          <w:sz w:val="18"/>
          <w:szCs w:val="18"/>
        </w:rPr>
        <w:t xml:space="preserve"> środków będzie stanowić</w:t>
      </w:r>
      <w:r w:rsidR="005017C5">
        <w:rPr>
          <w:rFonts w:ascii="Arial" w:hAnsi="Arial" w:cs="Arial"/>
          <w:sz w:val="18"/>
          <w:szCs w:val="18"/>
        </w:rPr>
        <w:t xml:space="preserve"> (odpowiednie zakreślić):</w:t>
      </w:r>
    </w:p>
    <w:p w14:paraId="2457C42B" w14:textId="77777777" w:rsidR="00A14D88" w:rsidRDefault="00A14D88" w:rsidP="005017C5">
      <w:pPr>
        <w:rPr>
          <w:rFonts w:ascii="Arial" w:hAnsi="Arial" w:cs="Arial"/>
          <w:sz w:val="18"/>
          <w:szCs w:val="18"/>
        </w:rPr>
      </w:pPr>
    </w:p>
    <w:p w14:paraId="560D7B90" w14:textId="77777777" w:rsidR="005B7F22" w:rsidRPr="005B7F22" w:rsidRDefault="00A14D88" w:rsidP="00A14D88">
      <w:pPr>
        <w:tabs>
          <w:tab w:val="right" w:leader="dot" w:pos="9072"/>
        </w:tabs>
        <w:spacing w:line="360" w:lineRule="auto"/>
        <w:ind w:left="540"/>
        <w:jc w:val="both"/>
        <w:rPr>
          <w:rFonts w:ascii="Arial" w:hAnsi="Arial" w:cs="Arial"/>
          <w:sz w:val="18"/>
          <w:szCs w:val="18"/>
        </w:rPr>
      </w:pPr>
      <w:r w:rsidRPr="00A14D88">
        <w:rPr>
          <w:rFonts w:ascii="Arial" w:hAnsi="Arial" w:cs="Arial"/>
          <w:sz w:val="18"/>
          <w:szCs w:val="18"/>
        </w:rPr>
        <w:t xml:space="preserve">a) weksel z poręczeniem                                 </w:t>
      </w:r>
      <w:r w:rsidR="005B7F22">
        <w:rPr>
          <w:rFonts w:ascii="Arial" w:hAnsi="Arial" w:cs="Arial"/>
          <w:sz w:val="18"/>
          <w:szCs w:val="18"/>
        </w:rPr>
        <w:t xml:space="preserve">  </w:t>
      </w:r>
      <w:r w:rsidRPr="00A14D88">
        <w:rPr>
          <w:rFonts w:ascii="Arial" w:hAnsi="Arial" w:cs="Arial"/>
          <w:sz w:val="18"/>
          <w:szCs w:val="18"/>
        </w:rPr>
        <w:t xml:space="preserve"> </w:t>
      </w:r>
      <w:r w:rsidR="005A74E6">
        <w:rPr>
          <w:rFonts w:ascii="Arial" w:hAnsi="Arial" w:cs="Arial"/>
          <w:sz w:val="18"/>
          <w:szCs w:val="18"/>
        </w:rPr>
        <w:t>b</w:t>
      </w:r>
      <w:r w:rsidRPr="00A14D88">
        <w:rPr>
          <w:rFonts w:ascii="Arial" w:hAnsi="Arial" w:cs="Arial"/>
          <w:sz w:val="18"/>
          <w:szCs w:val="18"/>
        </w:rPr>
        <w:t>)</w:t>
      </w:r>
      <w:r w:rsidR="005B7F22">
        <w:rPr>
          <w:rFonts w:ascii="Arial" w:hAnsi="Arial" w:cs="Arial"/>
          <w:sz w:val="18"/>
          <w:szCs w:val="18"/>
        </w:rPr>
        <w:t xml:space="preserve"> weksel In blanco</w:t>
      </w:r>
      <w:r w:rsidR="005B7F22">
        <w:rPr>
          <w:rFonts w:ascii="Arial" w:hAnsi="Arial" w:cs="Arial"/>
          <w:sz w:val="18"/>
          <w:szCs w:val="18"/>
          <w:vertAlign w:val="superscript"/>
        </w:rPr>
        <w:t>1</w:t>
      </w:r>
    </w:p>
    <w:p w14:paraId="5E4A2A43" w14:textId="77777777" w:rsidR="005B7F22" w:rsidRDefault="005B7F22" w:rsidP="005B7F22">
      <w:pPr>
        <w:tabs>
          <w:tab w:val="right" w:leader="dot" w:pos="9072"/>
        </w:tabs>
        <w:spacing w:line="360" w:lineRule="auto"/>
        <w:ind w:left="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c)</w:t>
      </w:r>
      <w:r w:rsidR="00A14D88" w:rsidRPr="00A14D88">
        <w:rPr>
          <w:rFonts w:ascii="Arial" w:hAnsi="Arial" w:cs="Arial"/>
          <w:sz w:val="18"/>
          <w:szCs w:val="18"/>
        </w:rPr>
        <w:t xml:space="preserve"> gwarancja bankowa</w:t>
      </w:r>
      <w:r>
        <w:rPr>
          <w:rFonts w:ascii="Arial" w:hAnsi="Arial" w:cs="Arial"/>
          <w:sz w:val="18"/>
          <w:szCs w:val="18"/>
        </w:rPr>
        <w:t xml:space="preserve">                                       d</w:t>
      </w:r>
      <w:r w:rsidR="00A14D88" w:rsidRPr="00A14D88">
        <w:rPr>
          <w:rFonts w:ascii="Arial" w:hAnsi="Arial" w:cs="Arial"/>
          <w:sz w:val="18"/>
          <w:szCs w:val="18"/>
        </w:rPr>
        <w:t>) blokada</w:t>
      </w:r>
      <w:r>
        <w:rPr>
          <w:rFonts w:ascii="Arial" w:hAnsi="Arial" w:cs="Arial"/>
          <w:sz w:val="18"/>
          <w:szCs w:val="18"/>
        </w:rPr>
        <w:t xml:space="preserve"> środków na rachunku płatniczym                       </w:t>
      </w:r>
    </w:p>
    <w:p w14:paraId="5E443C35" w14:textId="77777777" w:rsidR="001F3C25" w:rsidRDefault="005B7F22" w:rsidP="005B7F22">
      <w:pPr>
        <w:tabs>
          <w:tab w:val="right" w:leader="dot" w:pos="9072"/>
        </w:tabs>
        <w:spacing w:line="360" w:lineRule="auto"/>
        <w:ind w:left="540"/>
        <w:jc w:val="both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</w:rPr>
        <w:t>e</w:t>
      </w:r>
      <w:r w:rsidR="001F3C25">
        <w:rPr>
          <w:rFonts w:ascii="Arial" w:hAnsi="Arial" w:cs="Arial"/>
          <w:sz w:val="18"/>
          <w:szCs w:val="18"/>
        </w:rPr>
        <w:t>) umowa poręczenia</w:t>
      </w:r>
      <w:r w:rsidR="00D55649">
        <w:rPr>
          <w:rFonts w:ascii="Arial" w:hAnsi="Arial" w:cs="Arial"/>
          <w:sz w:val="18"/>
          <w:szCs w:val="18"/>
        </w:rPr>
        <w:t xml:space="preserve">                                       </w:t>
      </w:r>
      <w:r>
        <w:rPr>
          <w:rFonts w:ascii="Arial" w:hAnsi="Arial" w:cs="Arial"/>
          <w:sz w:val="18"/>
          <w:szCs w:val="18"/>
        </w:rPr>
        <w:t xml:space="preserve"> </w:t>
      </w:r>
      <w:r w:rsidR="00D55649">
        <w:rPr>
          <w:rFonts w:ascii="Arial" w:hAnsi="Arial" w:cs="Arial"/>
          <w:sz w:val="18"/>
          <w:szCs w:val="18"/>
        </w:rPr>
        <w:t xml:space="preserve"> f) akt notarialny o poddaniu się egzekucji</w:t>
      </w:r>
      <w:r w:rsidR="000E2A8F">
        <w:rPr>
          <w:rFonts w:ascii="Arial" w:hAnsi="Arial" w:cs="Arial"/>
          <w:sz w:val="18"/>
          <w:szCs w:val="18"/>
        </w:rPr>
        <w:t xml:space="preserve"> </w:t>
      </w:r>
      <w:r w:rsidR="000E2A8F">
        <w:rPr>
          <w:rFonts w:ascii="Arial" w:hAnsi="Arial" w:cs="Arial"/>
          <w:sz w:val="18"/>
          <w:szCs w:val="18"/>
          <w:vertAlign w:val="superscript"/>
        </w:rPr>
        <w:t>1</w:t>
      </w:r>
    </w:p>
    <w:p w14:paraId="7AC69E5C" w14:textId="77777777" w:rsidR="005B7F22" w:rsidRPr="005B7F22" w:rsidRDefault="005B7F22" w:rsidP="005B7F22">
      <w:pPr>
        <w:tabs>
          <w:tab w:val="right" w:leader="dot" w:pos="9072"/>
        </w:tabs>
        <w:spacing w:line="360" w:lineRule="auto"/>
        <w:ind w:left="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g) zastaw rejestrowy na prawach lub rzeczach</w:t>
      </w:r>
    </w:p>
    <w:p w14:paraId="30B618D9" w14:textId="77777777" w:rsidR="000E2A8F" w:rsidRDefault="000E2A8F" w:rsidP="007A5E14">
      <w:pPr>
        <w:tabs>
          <w:tab w:val="right" w:leader="dot" w:pos="9072"/>
        </w:tabs>
        <w:spacing w:line="360" w:lineRule="auto"/>
        <w:ind w:left="540"/>
        <w:jc w:val="both"/>
        <w:rPr>
          <w:rFonts w:ascii="Arial" w:hAnsi="Arial" w:cs="Arial"/>
          <w:sz w:val="18"/>
          <w:szCs w:val="18"/>
          <w:vertAlign w:val="superscript"/>
        </w:rPr>
      </w:pPr>
    </w:p>
    <w:p w14:paraId="54E40630" w14:textId="77777777" w:rsidR="000E2A8F" w:rsidRDefault="000E2A8F" w:rsidP="007A5E14">
      <w:pPr>
        <w:tabs>
          <w:tab w:val="right" w:leader="dot" w:pos="9072"/>
        </w:tabs>
        <w:spacing w:line="360" w:lineRule="auto"/>
        <w:ind w:left="540"/>
        <w:jc w:val="both"/>
        <w:rPr>
          <w:rFonts w:ascii="Arial" w:hAnsi="Arial" w:cs="Arial"/>
          <w:sz w:val="18"/>
          <w:szCs w:val="18"/>
          <w:vertAlign w:val="superscript"/>
        </w:rPr>
      </w:pPr>
    </w:p>
    <w:p w14:paraId="4ACE329C" w14:textId="77777777" w:rsidR="00503903" w:rsidRDefault="00503903" w:rsidP="00F54F24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637855F9" w14:textId="77777777" w:rsidR="0077220A" w:rsidRDefault="0077220A" w:rsidP="00F54F24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1A87205A" w14:textId="77777777" w:rsidR="0077220A" w:rsidRDefault="0077220A" w:rsidP="00F54F24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4CF0EFF1" w14:textId="77777777" w:rsidR="0077220A" w:rsidRDefault="0077220A" w:rsidP="00F54F24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5231C2D2" w14:textId="77777777" w:rsidR="0077220A" w:rsidRPr="000E2A8F" w:rsidRDefault="0077220A" w:rsidP="000E2A8F">
      <w:pPr>
        <w:pStyle w:val="Akapitzlist"/>
        <w:tabs>
          <w:tab w:val="right" w:leader="dot" w:pos="9072"/>
        </w:tabs>
        <w:spacing w:line="360" w:lineRule="auto"/>
        <w:ind w:left="720"/>
        <w:jc w:val="both"/>
        <w:rPr>
          <w:rFonts w:ascii="Arial" w:hAnsi="Arial" w:cs="Arial"/>
          <w:sz w:val="18"/>
          <w:szCs w:val="18"/>
        </w:rPr>
      </w:pPr>
    </w:p>
    <w:p w14:paraId="5A0BDD10" w14:textId="77777777" w:rsidR="0077220A" w:rsidRPr="00A14D88" w:rsidRDefault="0077220A" w:rsidP="00F54F24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142C826F" w14:textId="77777777" w:rsidR="0077220A" w:rsidRDefault="0077220A">
      <w:pPr>
        <w:spacing w:line="360" w:lineRule="auto"/>
        <w:rPr>
          <w:rFonts w:ascii="Arial" w:hAnsi="Arial"/>
          <w:i/>
          <w:sz w:val="16"/>
          <w:u w:val="single"/>
        </w:rPr>
      </w:pPr>
    </w:p>
    <w:p w14:paraId="0A94AB14" w14:textId="77777777" w:rsidR="006D1688" w:rsidRDefault="006D1688">
      <w:pPr>
        <w:spacing w:line="360" w:lineRule="auto"/>
        <w:ind w:left="181" w:hanging="323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 xml:space="preserve">       </w:t>
      </w:r>
    </w:p>
    <w:p w14:paraId="0473CE13" w14:textId="77777777" w:rsidR="006D1688" w:rsidRPr="003405AD" w:rsidRDefault="006D1688">
      <w:pPr>
        <w:spacing w:line="360" w:lineRule="auto"/>
        <w:ind w:left="181" w:hanging="323"/>
        <w:rPr>
          <w:rFonts w:ascii="Arial" w:hAnsi="Arial"/>
          <w:sz w:val="18"/>
        </w:rPr>
      </w:pPr>
    </w:p>
    <w:p w14:paraId="7E3CC3CE" w14:textId="77777777" w:rsidR="007A5E14" w:rsidRPr="000E2A8F" w:rsidRDefault="007A5E14" w:rsidP="000E2A8F">
      <w:pPr>
        <w:spacing w:line="360" w:lineRule="auto"/>
        <w:rPr>
          <w:rFonts w:ascii="Arial" w:hAnsi="Arial"/>
          <w:sz w:val="18"/>
        </w:rPr>
      </w:pPr>
    </w:p>
    <w:p w14:paraId="7C30BB5B" w14:textId="77777777" w:rsidR="007A5E14" w:rsidRDefault="007A5E14">
      <w:pPr>
        <w:spacing w:line="360" w:lineRule="auto"/>
        <w:ind w:left="181" w:hanging="323"/>
        <w:rPr>
          <w:rFonts w:ascii="Arial" w:hAnsi="Arial"/>
          <w:i/>
          <w:sz w:val="18"/>
        </w:rPr>
      </w:pPr>
    </w:p>
    <w:p w14:paraId="74908645" w14:textId="77777777" w:rsidR="007A5E14" w:rsidRDefault="007A5E14">
      <w:pPr>
        <w:spacing w:line="360" w:lineRule="auto"/>
        <w:ind w:left="181" w:hanging="323"/>
        <w:rPr>
          <w:rFonts w:ascii="Arial" w:hAnsi="Arial"/>
          <w:i/>
          <w:sz w:val="18"/>
        </w:rPr>
      </w:pPr>
    </w:p>
    <w:p w14:paraId="677BFAC7" w14:textId="77777777" w:rsidR="006D1688" w:rsidRDefault="006D1688" w:rsidP="005C716E">
      <w:pPr>
        <w:spacing w:line="360" w:lineRule="auto"/>
        <w:ind w:left="6553" w:firstLine="527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..........................................................                                                        </w:t>
      </w:r>
      <w:r w:rsidR="0090065A">
        <w:rPr>
          <w:rFonts w:ascii="Arial" w:hAnsi="Arial"/>
          <w:sz w:val="18"/>
        </w:rPr>
        <w:t xml:space="preserve">                      </w:t>
      </w:r>
    </w:p>
    <w:p w14:paraId="1A508BEC" w14:textId="77777777" w:rsidR="000E2A8F" w:rsidRDefault="006D1688" w:rsidP="003E2D63">
      <w:pPr>
        <w:pBdr>
          <w:bottom w:val="single" w:sz="12" w:space="31" w:color="auto"/>
        </w:pBdr>
        <w:spacing w:line="360" w:lineRule="auto"/>
        <w:ind w:left="322" w:hanging="322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</w:t>
      </w:r>
      <w:r w:rsidR="005C716E">
        <w:rPr>
          <w:rFonts w:ascii="Arial" w:hAnsi="Arial"/>
          <w:sz w:val="16"/>
        </w:rPr>
        <w:tab/>
      </w:r>
      <w:r w:rsidR="005C716E">
        <w:rPr>
          <w:rFonts w:ascii="Arial" w:hAnsi="Arial"/>
          <w:sz w:val="16"/>
        </w:rPr>
        <w:tab/>
      </w:r>
      <w:r w:rsidR="005C716E">
        <w:rPr>
          <w:rFonts w:ascii="Arial" w:hAnsi="Arial"/>
          <w:sz w:val="16"/>
        </w:rPr>
        <w:tab/>
      </w:r>
      <w:r w:rsidR="005C716E">
        <w:rPr>
          <w:rFonts w:ascii="Arial" w:hAnsi="Arial"/>
          <w:sz w:val="16"/>
        </w:rPr>
        <w:tab/>
      </w:r>
      <w:r w:rsidR="005C716E">
        <w:rPr>
          <w:rFonts w:ascii="Arial" w:hAnsi="Arial"/>
          <w:sz w:val="16"/>
        </w:rPr>
        <w:tab/>
      </w:r>
      <w:r w:rsidR="005C716E">
        <w:rPr>
          <w:rFonts w:ascii="Arial" w:hAnsi="Arial"/>
          <w:sz w:val="16"/>
        </w:rPr>
        <w:tab/>
      </w:r>
      <w:r w:rsidR="005C716E">
        <w:rPr>
          <w:rFonts w:ascii="Arial" w:hAnsi="Arial"/>
          <w:sz w:val="16"/>
        </w:rPr>
        <w:tab/>
      </w:r>
      <w:r w:rsidR="005C716E">
        <w:rPr>
          <w:rFonts w:ascii="Arial" w:hAnsi="Arial"/>
          <w:sz w:val="16"/>
        </w:rPr>
        <w:tab/>
      </w:r>
      <w:r w:rsidR="005C716E">
        <w:rPr>
          <w:rFonts w:ascii="Arial" w:hAnsi="Arial"/>
          <w:sz w:val="16"/>
        </w:rPr>
        <w:tab/>
      </w:r>
      <w:r w:rsidR="005C716E">
        <w:rPr>
          <w:rFonts w:ascii="Arial" w:hAnsi="Arial"/>
          <w:sz w:val="16"/>
        </w:rPr>
        <w:tab/>
      </w:r>
      <w:r w:rsidR="005C716E">
        <w:rPr>
          <w:rFonts w:ascii="Arial" w:hAnsi="Arial"/>
          <w:sz w:val="16"/>
        </w:rPr>
        <w:tab/>
        <w:t xml:space="preserve">      </w:t>
      </w:r>
      <w:r>
        <w:rPr>
          <w:rFonts w:ascii="Arial" w:hAnsi="Arial"/>
          <w:sz w:val="16"/>
        </w:rPr>
        <w:t xml:space="preserve">  /podpis wnioskodawcy, data/</w:t>
      </w:r>
    </w:p>
    <w:p w14:paraId="1F14983B" w14:textId="77777777" w:rsidR="005B7F22" w:rsidRDefault="005B7F22" w:rsidP="005B7F22">
      <w:pPr>
        <w:pBdr>
          <w:bottom w:val="single" w:sz="12" w:space="31" w:color="auto"/>
        </w:pBdr>
        <w:spacing w:line="360" w:lineRule="auto"/>
        <w:ind w:left="322" w:hanging="322"/>
        <w:rPr>
          <w:rFonts w:ascii="Arial" w:hAnsi="Arial"/>
          <w:sz w:val="16"/>
        </w:rPr>
      </w:pPr>
    </w:p>
    <w:p w14:paraId="7420CB73" w14:textId="77777777" w:rsidR="003E2D63" w:rsidRDefault="0090065A" w:rsidP="005B7F22">
      <w:pPr>
        <w:pBdr>
          <w:bottom w:val="single" w:sz="12" w:space="31" w:color="auto"/>
        </w:pBd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</w:rPr>
        <w:tab/>
        <w:t xml:space="preserve">      </w:t>
      </w:r>
      <w:r w:rsidR="000E2A8F" w:rsidRPr="000E2A8F">
        <w:rPr>
          <w:rFonts w:ascii="Arial" w:hAnsi="Arial" w:cs="Arial"/>
          <w:sz w:val="16"/>
          <w:szCs w:val="16"/>
        </w:rPr>
        <w:t>.</w:t>
      </w:r>
    </w:p>
    <w:p w14:paraId="4D259C54" w14:textId="77777777" w:rsidR="005834AD" w:rsidRDefault="005834AD" w:rsidP="005B7F22">
      <w:pPr>
        <w:pBdr>
          <w:bottom w:val="single" w:sz="12" w:space="31" w:color="auto"/>
        </w:pBdr>
        <w:spacing w:line="360" w:lineRule="auto"/>
        <w:rPr>
          <w:rFonts w:ascii="Arial" w:hAnsi="Arial"/>
          <w:sz w:val="16"/>
        </w:rPr>
      </w:pPr>
    </w:p>
    <w:p w14:paraId="2929E793" w14:textId="77777777" w:rsidR="005B7F22" w:rsidRDefault="006D1688" w:rsidP="005B7F22">
      <w:pPr>
        <w:spacing w:line="360" w:lineRule="auto"/>
        <w:ind w:left="181" w:hanging="180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</w:p>
    <w:p w14:paraId="47A5C25A" w14:textId="77777777" w:rsidR="00BC7349" w:rsidRDefault="005B7F22" w:rsidP="005B7F22">
      <w:pPr>
        <w:spacing w:line="360" w:lineRule="auto"/>
        <w:ind w:left="181" w:hanging="180"/>
        <w:rPr>
          <w:rFonts w:ascii="Arial" w:hAnsi="Arial"/>
          <w:sz w:val="16"/>
        </w:rPr>
      </w:pPr>
      <w:r w:rsidRPr="000E2A8F">
        <w:rPr>
          <w:rFonts w:ascii="Arial" w:hAnsi="Arial" w:cs="Arial"/>
          <w:sz w:val="16"/>
          <w:szCs w:val="16"/>
        </w:rPr>
        <w:t>1) Przy zabezpieczeniu w formie weksla In blanco albo aktu notarialnego o poddaniu się egzekucji jest konieczne ustanowienie dodatkowego zabezpieczenia</w:t>
      </w:r>
      <w:r>
        <w:rPr>
          <w:rFonts w:ascii="Arial" w:hAnsi="Arial" w:cs="Arial"/>
          <w:sz w:val="16"/>
          <w:szCs w:val="16"/>
        </w:rPr>
        <w:t>.</w:t>
      </w:r>
    </w:p>
    <w:p w14:paraId="3D1DC944" w14:textId="77777777" w:rsidR="00E023F7" w:rsidRDefault="00E023F7" w:rsidP="00E023F7">
      <w:pPr>
        <w:spacing w:line="360" w:lineRule="auto"/>
        <w:ind w:left="181" w:hanging="180"/>
        <w:rPr>
          <w:rFonts w:ascii="Arial" w:hAnsi="Arial"/>
          <w:sz w:val="16"/>
        </w:rPr>
      </w:pPr>
    </w:p>
    <w:p w14:paraId="4745C95A" w14:textId="77777777" w:rsidR="0077784D" w:rsidRPr="00E023F7" w:rsidRDefault="0077784D" w:rsidP="00E023F7">
      <w:pPr>
        <w:spacing w:line="360" w:lineRule="auto"/>
        <w:ind w:left="181" w:hanging="180"/>
        <w:rPr>
          <w:rFonts w:ascii="Arial" w:hAnsi="Arial"/>
          <w:sz w:val="16"/>
        </w:rPr>
      </w:pPr>
    </w:p>
    <w:p w14:paraId="3ABF15FD" w14:textId="77777777" w:rsidR="00895311" w:rsidRDefault="009F33E3" w:rsidP="00332910">
      <w:pPr>
        <w:jc w:val="center"/>
        <w:rPr>
          <w:rFonts w:ascii="Arial" w:hAnsi="Arial" w:cs="Arial"/>
          <w:b/>
          <w:sz w:val="24"/>
          <w:szCs w:val="24"/>
        </w:rPr>
      </w:pPr>
      <w:r w:rsidRPr="003E2D63">
        <w:rPr>
          <w:rFonts w:ascii="Arial" w:hAnsi="Arial" w:cs="Arial"/>
          <w:b/>
          <w:sz w:val="24"/>
          <w:szCs w:val="24"/>
        </w:rPr>
        <w:lastRenderedPageBreak/>
        <w:t>Oświadczenia:</w:t>
      </w:r>
    </w:p>
    <w:p w14:paraId="7E5B173D" w14:textId="77777777" w:rsidR="00472AAD" w:rsidRDefault="00472AAD" w:rsidP="00332910">
      <w:pPr>
        <w:jc w:val="center"/>
        <w:rPr>
          <w:rFonts w:ascii="Arial" w:hAnsi="Arial" w:cs="Arial"/>
          <w:b/>
          <w:sz w:val="24"/>
          <w:szCs w:val="24"/>
        </w:rPr>
      </w:pPr>
    </w:p>
    <w:p w14:paraId="5B84D2F1" w14:textId="77777777" w:rsidR="00472AAD" w:rsidRDefault="00472AAD" w:rsidP="00332910">
      <w:pPr>
        <w:jc w:val="center"/>
        <w:rPr>
          <w:rFonts w:ascii="Arial" w:hAnsi="Arial" w:cs="Arial"/>
          <w:b/>
          <w:sz w:val="24"/>
          <w:szCs w:val="24"/>
        </w:rPr>
      </w:pPr>
    </w:p>
    <w:p w14:paraId="4FBB4E0C" w14:textId="77777777" w:rsidR="00326678" w:rsidRPr="003E2D63" w:rsidRDefault="00326678" w:rsidP="00332910">
      <w:pPr>
        <w:jc w:val="center"/>
        <w:rPr>
          <w:rFonts w:ascii="Arial" w:hAnsi="Arial" w:cs="Arial"/>
          <w:b/>
          <w:sz w:val="24"/>
          <w:szCs w:val="24"/>
        </w:rPr>
      </w:pPr>
    </w:p>
    <w:p w14:paraId="5FADF29B" w14:textId="7DF3840D" w:rsidR="00E023F7" w:rsidRDefault="00D3187D" w:rsidP="00D3187D">
      <w:pPr>
        <w:pStyle w:val="Akapitzlist"/>
        <w:numPr>
          <w:ilvl w:val="0"/>
          <w:numId w:val="10"/>
        </w:numPr>
        <w:jc w:val="both"/>
      </w:pPr>
      <w:r>
        <w:t xml:space="preserve">Oświadczam, że na dzień złożenia wniosku: </w:t>
      </w:r>
    </w:p>
    <w:p w14:paraId="76C77FFA" w14:textId="2F25C94C" w:rsidR="00D3187D" w:rsidRPr="00D3187D" w:rsidRDefault="00D3187D" w:rsidP="00D539F6">
      <w:pPr>
        <w:pStyle w:val="Akapitzlist"/>
        <w:ind w:left="426" w:hanging="143"/>
        <w:jc w:val="both"/>
        <w:rPr>
          <w:rFonts w:ascii="Arial" w:hAnsi="Arial" w:cs="Arial"/>
          <w:iCs/>
          <w:sz w:val="16"/>
          <w:szCs w:val="16"/>
        </w:rPr>
      </w:pPr>
      <w:r w:rsidRPr="00D3187D">
        <w:t xml:space="preserve">- </w:t>
      </w:r>
      <w:r w:rsidRPr="00D3187D">
        <w:rPr>
          <w:rFonts w:ascii="Arial" w:hAnsi="Arial" w:cs="Arial"/>
          <w:iCs/>
          <w:sz w:val="16"/>
          <w:szCs w:val="16"/>
        </w:rPr>
        <w:t>w okresie ostatnich 2 lat nie byłem/</w:t>
      </w:r>
      <w:proofErr w:type="spellStart"/>
      <w:r w:rsidRPr="00D3187D">
        <w:rPr>
          <w:rFonts w:ascii="Arial" w:hAnsi="Arial" w:cs="Arial"/>
          <w:iCs/>
          <w:sz w:val="16"/>
          <w:szCs w:val="16"/>
        </w:rPr>
        <w:t>am</w:t>
      </w:r>
      <w:proofErr w:type="spellEnd"/>
      <w:r w:rsidRPr="00D3187D">
        <w:rPr>
          <w:rFonts w:ascii="Arial" w:hAnsi="Arial" w:cs="Arial"/>
          <w:iCs/>
          <w:sz w:val="16"/>
          <w:szCs w:val="16"/>
        </w:rPr>
        <w:t xml:space="preserve"> / byłem/</w:t>
      </w:r>
      <w:proofErr w:type="spellStart"/>
      <w:r w:rsidRPr="00D3187D">
        <w:rPr>
          <w:rFonts w:ascii="Arial" w:hAnsi="Arial" w:cs="Arial"/>
          <w:iCs/>
          <w:sz w:val="16"/>
          <w:szCs w:val="16"/>
        </w:rPr>
        <w:t>am</w:t>
      </w:r>
      <w:proofErr w:type="spellEnd"/>
      <w:r w:rsidRPr="00D3187D">
        <w:rPr>
          <w:rFonts w:ascii="Arial" w:hAnsi="Arial" w:cs="Arial"/>
          <w:iCs/>
          <w:sz w:val="16"/>
          <w:szCs w:val="16"/>
        </w:rPr>
        <w:t xml:space="preserve"> prawomocnie skazany za przestępstwo składania fałszywych zeznań lub </w:t>
      </w:r>
      <w:proofErr w:type="gramStart"/>
      <w:r w:rsidRPr="00D3187D">
        <w:rPr>
          <w:rFonts w:ascii="Arial" w:hAnsi="Arial" w:cs="Arial"/>
          <w:iCs/>
          <w:sz w:val="16"/>
          <w:szCs w:val="16"/>
        </w:rPr>
        <w:t xml:space="preserve">oświadczeń, </w:t>
      </w:r>
      <w:r w:rsidR="00D539F6">
        <w:rPr>
          <w:rFonts w:ascii="Arial" w:hAnsi="Arial" w:cs="Arial"/>
          <w:iCs/>
          <w:sz w:val="16"/>
          <w:szCs w:val="16"/>
        </w:rPr>
        <w:t xml:space="preserve"> </w:t>
      </w:r>
      <w:r w:rsidRPr="00D3187D">
        <w:rPr>
          <w:rFonts w:ascii="Arial" w:hAnsi="Arial" w:cs="Arial"/>
          <w:iCs/>
          <w:sz w:val="16"/>
          <w:szCs w:val="16"/>
        </w:rPr>
        <w:t>przestępstwo</w:t>
      </w:r>
      <w:proofErr w:type="gramEnd"/>
      <w:r w:rsidRPr="00D3187D">
        <w:rPr>
          <w:rFonts w:ascii="Arial" w:hAnsi="Arial" w:cs="Arial"/>
          <w:iCs/>
          <w:sz w:val="16"/>
          <w:szCs w:val="16"/>
        </w:rPr>
        <w:t xml:space="preserve"> przeciwko wiarygodności dokumentów lub przeciwko obrotowi gospodarczemu i interesom majątkowym w obrocie cywilnoprawnym na podstawie ustawy z dnia 06 czerwca 1997r. – Kodeks karny*, za przestępstwo skarbowe na podstawie ustawy z dnia 10 września 1999 r.- Kodeks karny skarbowy lub za odpowiedni czyn zabroniony określony w przepisach prawa obcego,</w:t>
      </w:r>
    </w:p>
    <w:p w14:paraId="4CCED4AB" w14:textId="77777777" w:rsidR="00D3187D" w:rsidRPr="00D3187D" w:rsidRDefault="00D3187D" w:rsidP="00D3187D">
      <w:pPr>
        <w:pStyle w:val="Akapitzlist"/>
        <w:ind w:left="283"/>
        <w:jc w:val="both"/>
        <w:rPr>
          <w:rFonts w:ascii="Arial" w:hAnsi="Arial" w:cs="Arial"/>
          <w:iCs/>
          <w:sz w:val="16"/>
          <w:szCs w:val="16"/>
        </w:rPr>
      </w:pPr>
    </w:p>
    <w:p w14:paraId="1AD1474F" w14:textId="3DC7A9A1" w:rsidR="00D3187D" w:rsidRDefault="00D3187D" w:rsidP="00D539F6">
      <w:pPr>
        <w:widowControl w:val="0"/>
        <w:suppressAutoHyphens/>
        <w:ind w:left="426" w:hanging="142"/>
        <w:jc w:val="both"/>
        <w:rPr>
          <w:rFonts w:ascii="Arial" w:hAnsi="Arial" w:cs="Arial"/>
          <w:iCs/>
          <w:sz w:val="16"/>
          <w:szCs w:val="16"/>
        </w:rPr>
      </w:pPr>
      <w:r w:rsidRPr="00D3187D">
        <w:rPr>
          <w:rFonts w:ascii="Arial" w:hAnsi="Arial" w:cs="Arial"/>
          <w:iCs/>
          <w:sz w:val="16"/>
          <w:szCs w:val="16"/>
        </w:rPr>
        <w:t xml:space="preserve"> -</w:t>
      </w:r>
      <w:r w:rsidR="00D539F6">
        <w:rPr>
          <w:rFonts w:ascii="Arial" w:hAnsi="Arial" w:cs="Arial"/>
          <w:iCs/>
          <w:sz w:val="16"/>
          <w:szCs w:val="16"/>
        </w:rPr>
        <w:t xml:space="preserve"> </w:t>
      </w:r>
      <w:r w:rsidRPr="00D3187D">
        <w:rPr>
          <w:rFonts w:ascii="Arial" w:hAnsi="Arial" w:cs="Arial"/>
          <w:iCs/>
          <w:sz w:val="16"/>
          <w:szCs w:val="16"/>
        </w:rPr>
        <w:t>w okresie ostatnich 12 miesięcy nie wykonywałem/</w:t>
      </w:r>
      <w:proofErr w:type="spellStart"/>
      <w:r w:rsidRPr="00D3187D">
        <w:rPr>
          <w:rFonts w:ascii="Arial" w:hAnsi="Arial" w:cs="Arial"/>
          <w:iCs/>
          <w:sz w:val="16"/>
          <w:szCs w:val="16"/>
        </w:rPr>
        <w:t>am</w:t>
      </w:r>
      <w:proofErr w:type="spellEnd"/>
      <w:r w:rsidRPr="00D3187D">
        <w:rPr>
          <w:rFonts w:ascii="Arial" w:hAnsi="Arial" w:cs="Arial"/>
          <w:iCs/>
          <w:sz w:val="16"/>
          <w:szCs w:val="16"/>
        </w:rPr>
        <w:t xml:space="preserve"> działalności gospodarczej na terytorium Rzeczypospolitej Polskiej i </w:t>
      </w:r>
      <w:proofErr w:type="gramStart"/>
      <w:r w:rsidRPr="00D3187D">
        <w:rPr>
          <w:rFonts w:ascii="Arial" w:hAnsi="Arial" w:cs="Arial"/>
          <w:iCs/>
          <w:sz w:val="16"/>
          <w:szCs w:val="16"/>
        </w:rPr>
        <w:t xml:space="preserve">nie </w:t>
      </w:r>
      <w:r w:rsidR="00D539F6">
        <w:rPr>
          <w:rFonts w:ascii="Arial" w:hAnsi="Arial" w:cs="Arial"/>
          <w:iCs/>
          <w:sz w:val="16"/>
          <w:szCs w:val="16"/>
        </w:rPr>
        <w:t xml:space="preserve"> </w:t>
      </w:r>
      <w:r w:rsidRPr="00D3187D">
        <w:rPr>
          <w:rFonts w:ascii="Arial" w:hAnsi="Arial" w:cs="Arial"/>
          <w:iCs/>
          <w:sz w:val="16"/>
          <w:szCs w:val="16"/>
        </w:rPr>
        <w:t>pozostawałem</w:t>
      </w:r>
      <w:proofErr w:type="gramEnd"/>
      <w:r w:rsidRPr="00D3187D">
        <w:rPr>
          <w:rFonts w:ascii="Arial" w:hAnsi="Arial" w:cs="Arial"/>
          <w:iCs/>
          <w:sz w:val="16"/>
          <w:szCs w:val="16"/>
        </w:rPr>
        <w:t>/</w:t>
      </w:r>
      <w:proofErr w:type="spellStart"/>
      <w:r w:rsidRPr="00D3187D">
        <w:rPr>
          <w:rFonts w:ascii="Arial" w:hAnsi="Arial" w:cs="Arial"/>
          <w:iCs/>
          <w:sz w:val="16"/>
          <w:szCs w:val="16"/>
        </w:rPr>
        <w:t>am</w:t>
      </w:r>
      <w:proofErr w:type="spellEnd"/>
      <w:r w:rsidRPr="00D3187D">
        <w:rPr>
          <w:rFonts w:ascii="Arial" w:hAnsi="Arial" w:cs="Arial"/>
          <w:iCs/>
          <w:sz w:val="16"/>
          <w:szCs w:val="16"/>
        </w:rPr>
        <w:t xml:space="preserve"> w okresie zawieszenia wykonywania działalności gospodarczej</w:t>
      </w:r>
      <w:r w:rsidR="00517146">
        <w:rPr>
          <w:rFonts w:ascii="Arial" w:hAnsi="Arial" w:cs="Arial"/>
          <w:iCs/>
          <w:sz w:val="16"/>
          <w:szCs w:val="16"/>
        </w:rPr>
        <w:t>,</w:t>
      </w:r>
    </w:p>
    <w:p w14:paraId="188ECB22" w14:textId="77777777" w:rsidR="00D3187D" w:rsidRDefault="00D3187D" w:rsidP="00D3187D">
      <w:pPr>
        <w:widowControl w:val="0"/>
        <w:suppressAutoHyphens/>
        <w:ind w:left="284"/>
        <w:jc w:val="both"/>
        <w:rPr>
          <w:rFonts w:ascii="Arial" w:hAnsi="Arial" w:cs="Arial"/>
          <w:iCs/>
          <w:sz w:val="16"/>
          <w:szCs w:val="16"/>
        </w:rPr>
      </w:pPr>
    </w:p>
    <w:p w14:paraId="3A571B78" w14:textId="395D9E4D" w:rsidR="00D3187D" w:rsidRPr="003D1685" w:rsidRDefault="00D3187D" w:rsidP="00D3187D">
      <w:pPr>
        <w:widowControl w:val="0"/>
        <w:suppressAutoHyphens/>
        <w:ind w:left="284" w:hanging="284"/>
        <w:jc w:val="both"/>
        <w:rPr>
          <w:rFonts w:ascii="Arial" w:hAnsi="Arial" w:cs="Arial"/>
          <w:iCs/>
          <w:color w:val="92D050"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       - </w:t>
      </w:r>
      <w:r w:rsidR="00D539F6">
        <w:rPr>
          <w:rFonts w:ascii="Arial" w:hAnsi="Arial" w:cs="Arial"/>
          <w:iCs/>
          <w:sz w:val="16"/>
          <w:szCs w:val="16"/>
        </w:rPr>
        <w:t xml:space="preserve"> </w:t>
      </w:r>
      <w:r w:rsidRPr="00D3187D">
        <w:rPr>
          <w:rFonts w:ascii="Arial" w:hAnsi="Arial" w:cs="Arial"/>
          <w:iCs/>
          <w:sz w:val="16"/>
          <w:szCs w:val="16"/>
        </w:rPr>
        <w:t>nie wykonuję za granicą działalności gospodarczej i nie pozostaję w okresie zawieszenia wykonywania tej działalności gospodarczej</w:t>
      </w:r>
      <w:r>
        <w:rPr>
          <w:rFonts w:ascii="Arial" w:hAnsi="Arial" w:cs="Arial"/>
          <w:iCs/>
          <w:sz w:val="16"/>
          <w:szCs w:val="16"/>
        </w:rPr>
        <w:t>,</w:t>
      </w:r>
    </w:p>
    <w:p w14:paraId="4093383A" w14:textId="3AC5A4A8" w:rsidR="00D3187D" w:rsidRPr="00D3187D" w:rsidRDefault="00D3187D" w:rsidP="00D3187D">
      <w:pPr>
        <w:widowControl w:val="0"/>
        <w:suppressAutoHyphens/>
        <w:ind w:left="284"/>
        <w:jc w:val="both"/>
        <w:rPr>
          <w:rFonts w:ascii="Arial" w:hAnsi="Arial" w:cs="Arial"/>
          <w:iCs/>
          <w:sz w:val="16"/>
          <w:szCs w:val="16"/>
        </w:rPr>
      </w:pPr>
    </w:p>
    <w:p w14:paraId="2F4112C1" w14:textId="1EB60614" w:rsidR="009F33E3" w:rsidRPr="00D3187D" w:rsidRDefault="00D3187D" w:rsidP="00D3187D">
      <w:pPr>
        <w:widowControl w:val="0"/>
        <w:suppressAutoHyphens/>
        <w:ind w:left="284" w:hanging="284"/>
        <w:jc w:val="both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color w:val="92D050"/>
          <w:sz w:val="16"/>
          <w:szCs w:val="16"/>
        </w:rPr>
        <w:t xml:space="preserve">       </w:t>
      </w:r>
      <w:r w:rsidRPr="00D3187D">
        <w:rPr>
          <w:rFonts w:ascii="Arial" w:hAnsi="Arial" w:cs="Arial"/>
          <w:iCs/>
          <w:sz w:val="16"/>
          <w:szCs w:val="16"/>
        </w:rPr>
        <w:t>-</w:t>
      </w:r>
      <w:r w:rsidR="00D539F6">
        <w:rPr>
          <w:rFonts w:ascii="Arial" w:hAnsi="Arial" w:cs="Arial"/>
          <w:iCs/>
          <w:sz w:val="16"/>
          <w:szCs w:val="16"/>
        </w:rPr>
        <w:t xml:space="preserve"> </w:t>
      </w:r>
      <w:r w:rsidR="009F33E3" w:rsidRPr="00D3187D">
        <w:rPr>
          <w:rFonts w:ascii="Arial" w:hAnsi="Arial" w:cs="Arial"/>
          <w:iCs/>
          <w:sz w:val="16"/>
          <w:szCs w:val="16"/>
        </w:rPr>
        <w:t xml:space="preserve">nie </w:t>
      </w:r>
      <w:r w:rsidR="006F6815" w:rsidRPr="00D3187D">
        <w:rPr>
          <w:rFonts w:ascii="Arial" w:hAnsi="Arial" w:cs="Arial"/>
          <w:iCs/>
          <w:sz w:val="16"/>
          <w:szCs w:val="16"/>
        </w:rPr>
        <w:t>skorzystałem</w:t>
      </w:r>
      <w:r w:rsidR="00416AA7" w:rsidRPr="00D3187D">
        <w:rPr>
          <w:rFonts w:ascii="Arial" w:hAnsi="Arial" w:cs="Arial"/>
          <w:iCs/>
          <w:sz w:val="16"/>
          <w:szCs w:val="16"/>
        </w:rPr>
        <w:t>/</w:t>
      </w:r>
      <w:proofErr w:type="spellStart"/>
      <w:r w:rsidR="00416AA7" w:rsidRPr="00D3187D">
        <w:rPr>
          <w:rFonts w:ascii="Arial" w:hAnsi="Arial" w:cs="Arial"/>
          <w:iCs/>
          <w:sz w:val="16"/>
          <w:szCs w:val="16"/>
        </w:rPr>
        <w:t>am</w:t>
      </w:r>
      <w:proofErr w:type="spellEnd"/>
      <w:r w:rsidR="009F33E3" w:rsidRPr="00D3187D">
        <w:rPr>
          <w:rFonts w:ascii="Arial" w:hAnsi="Arial" w:cs="Arial"/>
          <w:iCs/>
          <w:sz w:val="16"/>
          <w:szCs w:val="16"/>
        </w:rPr>
        <w:t xml:space="preserve"> </w:t>
      </w:r>
      <w:r w:rsidR="006F6815" w:rsidRPr="00D3187D">
        <w:rPr>
          <w:rFonts w:ascii="Arial" w:hAnsi="Arial" w:cs="Arial"/>
          <w:iCs/>
          <w:sz w:val="16"/>
          <w:szCs w:val="16"/>
        </w:rPr>
        <w:t xml:space="preserve">z </w:t>
      </w:r>
      <w:r w:rsidR="00416AA7" w:rsidRPr="00D3187D">
        <w:rPr>
          <w:rFonts w:ascii="Arial" w:hAnsi="Arial" w:cs="Arial"/>
          <w:iCs/>
          <w:sz w:val="16"/>
          <w:szCs w:val="16"/>
        </w:rPr>
        <w:t>bezzwrotnych</w:t>
      </w:r>
      <w:r w:rsidR="009F33E3" w:rsidRPr="00D3187D">
        <w:rPr>
          <w:rFonts w:ascii="Arial" w:hAnsi="Arial" w:cs="Arial"/>
          <w:iCs/>
          <w:sz w:val="16"/>
          <w:szCs w:val="16"/>
        </w:rPr>
        <w:t xml:space="preserve"> </w:t>
      </w:r>
      <w:r w:rsidR="006F6815" w:rsidRPr="00D3187D">
        <w:rPr>
          <w:rFonts w:ascii="Arial" w:hAnsi="Arial" w:cs="Arial"/>
          <w:iCs/>
          <w:sz w:val="16"/>
          <w:szCs w:val="16"/>
        </w:rPr>
        <w:t xml:space="preserve">środków </w:t>
      </w:r>
      <w:r w:rsidR="001416E9" w:rsidRPr="00D3187D">
        <w:rPr>
          <w:rFonts w:ascii="Arial" w:hAnsi="Arial" w:cs="Arial"/>
          <w:iCs/>
          <w:sz w:val="16"/>
          <w:szCs w:val="16"/>
        </w:rPr>
        <w:t xml:space="preserve">publicznych </w:t>
      </w:r>
      <w:r w:rsidR="009F33E3" w:rsidRPr="00D3187D">
        <w:rPr>
          <w:rFonts w:ascii="Arial" w:hAnsi="Arial" w:cs="Arial"/>
          <w:iCs/>
          <w:sz w:val="16"/>
          <w:szCs w:val="16"/>
        </w:rPr>
        <w:t>na podjęcie działaln</w:t>
      </w:r>
      <w:r w:rsidR="006F6815" w:rsidRPr="00D3187D">
        <w:rPr>
          <w:rFonts w:ascii="Arial" w:hAnsi="Arial" w:cs="Arial"/>
          <w:iCs/>
          <w:sz w:val="16"/>
          <w:szCs w:val="16"/>
        </w:rPr>
        <w:t>ości gospodarczej</w:t>
      </w:r>
      <w:r w:rsidR="00416AA7" w:rsidRPr="00D3187D">
        <w:rPr>
          <w:rFonts w:ascii="Arial" w:hAnsi="Arial" w:cs="Arial"/>
          <w:iCs/>
          <w:sz w:val="16"/>
          <w:szCs w:val="16"/>
        </w:rPr>
        <w:t xml:space="preserve">, założenie lub </w:t>
      </w:r>
      <w:r>
        <w:rPr>
          <w:rFonts w:ascii="Arial" w:hAnsi="Arial" w:cs="Arial"/>
          <w:iCs/>
          <w:sz w:val="16"/>
          <w:szCs w:val="16"/>
        </w:rPr>
        <w:t xml:space="preserve">  </w:t>
      </w:r>
      <w:r w:rsidR="00416AA7" w:rsidRPr="00D3187D">
        <w:rPr>
          <w:rFonts w:ascii="Arial" w:hAnsi="Arial" w:cs="Arial"/>
          <w:iCs/>
          <w:sz w:val="16"/>
          <w:szCs w:val="16"/>
        </w:rPr>
        <w:t xml:space="preserve">przystąpienie </w:t>
      </w:r>
      <w:r w:rsidR="00D539F6">
        <w:rPr>
          <w:rFonts w:ascii="Arial" w:hAnsi="Arial" w:cs="Arial"/>
          <w:iCs/>
          <w:sz w:val="16"/>
          <w:szCs w:val="16"/>
        </w:rPr>
        <w:br/>
        <w:t xml:space="preserve">    </w:t>
      </w:r>
      <w:r w:rsidR="00416AA7" w:rsidRPr="00D3187D">
        <w:rPr>
          <w:rFonts w:ascii="Arial" w:hAnsi="Arial" w:cs="Arial"/>
          <w:iCs/>
          <w:sz w:val="16"/>
          <w:szCs w:val="16"/>
        </w:rPr>
        <w:t xml:space="preserve">do </w:t>
      </w:r>
      <w:r>
        <w:rPr>
          <w:rFonts w:ascii="Arial" w:hAnsi="Arial" w:cs="Arial"/>
          <w:iCs/>
          <w:sz w:val="16"/>
          <w:szCs w:val="16"/>
        </w:rPr>
        <w:t xml:space="preserve">  </w:t>
      </w:r>
      <w:r w:rsidR="00416AA7" w:rsidRPr="00D3187D">
        <w:rPr>
          <w:rFonts w:ascii="Arial" w:hAnsi="Arial" w:cs="Arial"/>
          <w:iCs/>
          <w:sz w:val="16"/>
          <w:szCs w:val="16"/>
        </w:rPr>
        <w:t>spółdzielni socjalnej</w:t>
      </w:r>
      <w:r w:rsidR="00517146">
        <w:rPr>
          <w:rFonts w:ascii="Arial" w:hAnsi="Arial" w:cs="Arial"/>
          <w:iCs/>
          <w:sz w:val="16"/>
          <w:szCs w:val="16"/>
        </w:rPr>
        <w:t>,</w:t>
      </w:r>
    </w:p>
    <w:p w14:paraId="2C73C04F" w14:textId="77777777" w:rsidR="003D1685" w:rsidRPr="002B4F04" w:rsidRDefault="003D1685" w:rsidP="003D1685">
      <w:pPr>
        <w:widowControl w:val="0"/>
        <w:suppressAutoHyphens/>
        <w:ind w:left="283"/>
        <w:jc w:val="both"/>
        <w:rPr>
          <w:rFonts w:ascii="Arial" w:hAnsi="Arial" w:cs="Arial"/>
          <w:iCs/>
          <w:sz w:val="16"/>
          <w:szCs w:val="16"/>
        </w:rPr>
      </w:pPr>
    </w:p>
    <w:p w14:paraId="6E7945E9" w14:textId="06DD52C6" w:rsidR="006F6815" w:rsidRDefault="00517146" w:rsidP="00517146">
      <w:pPr>
        <w:widowControl w:val="0"/>
        <w:suppressAutoHyphens/>
        <w:jc w:val="both"/>
        <w:rPr>
          <w:rFonts w:ascii="Arial" w:hAnsi="Arial" w:cs="Arial"/>
          <w:iCs/>
          <w:sz w:val="16"/>
          <w:szCs w:val="16"/>
        </w:rPr>
      </w:pPr>
      <w:r w:rsidRPr="00517146">
        <w:rPr>
          <w:rFonts w:ascii="Arial" w:hAnsi="Arial" w:cs="Arial"/>
          <w:iCs/>
          <w:sz w:val="16"/>
          <w:szCs w:val="16"/>
        </w:rPr>
        <w:t xml:space="preserve">       - </w:t>
      </w:r>
      <w:r w:rsidR="00D539F6">
        <w:rPr>
          <w:rFonts w:ascii="Arial" w:hAnsi="Arial" w:cs="Arial"/>
          <w:iCs/>
          <w:sz w:val="16"/>
          <w:szCs w:val="16"/>
        </w:rPr>
        <w:t xml:space="preserve"> </w:t>
      </w:r>
      <w:r w:rsidR="006F6815" w:rsidRPr="00517146">
        <w:rPr>
          <w:rFonts w:ascii="Arial" w:hAnsi="Arial" w:cs="Arial"/>
          <w:iCs/>
          <w:sz w:val="16"/>
          <w:szCs w:val="16"/>
        </w:rPr>
        <w:t>nie skorzystałem/</w:t>
      </w:r>
      <w:proofErr w:type="spellStart"/>
      <w:r w:rsidR="006F6815" w:rsidRPr="00517146">
        <w:rPr>
          <w:rFonts w:ascii="Arial" w:hAnsi="Arial" w:cs="Arial"/>
          <w:iCs/>
          <w:sz w:val="16"/>
          <w:szCs w:val="16"/>
        </w:rPr>
        <w:t>am</w:t>
      </w:r>
      <w:proofErr w:type="spellEnd"/>
      <w:r w:rsidR="006F6815" w:rsidRPr="00517146">
        <w:rPr>
          <w:rFonts w:ascii="Arial" w:hAnsi="Arial" w:cs="Arial"/>
          <w:iCs/>
          <w:sz w:val="16"/>
          <w:szCs w:val="16"/>
        </w:rPr>
        <w:t xml:space="preserve"> z umorzenia pożyczki na podjęcie działalności gospodarczej</w:t>
      </w:r>
      <w:r>
        <w:rPr>
          <w:rFonts w:ascii="Arial" w:hAnsi="Arial" w:cs="Arial"/>
          <w:iCs/>
          <w:sz w:val="16"/>
          <w:szCs w:val="16"/>
        </w:rPr>
        <w:t>,</w:t>
      </w:r>
    </w:p>
    <w:p w14:paraId="6391A682" w14:textId="77777777" w:rsidR="00517146" w:rsidRPr="00517146" w:rsidRDefault="00517146" w:rsidP="00517146">
      <w:pPr>
        <w:widowControl w:val="0"/>
        <w:suppressAutoHyphens/>
        <w:jc w:val="both"/>
        <w:rPr>
          <w:rFonts w:ascii="Arial" w:hAnsi="Arial" w:cs="Arial"/>
          <w:iCs/>
          <w:sz w:val="16"/>
          <w:szCs w:val="16"/>
        </w:rPr>
      </w:pPr>
    </w:p>
    <w:p w14:paraId="3D7BE6A5" w14:textId="73BD1F10" w:rsidR="006F6815" w:rsidRPr="00517146" w:rsidRDefault="00517146" w:rsidP="00517146">
      <w:pPr>
        <w:widowControl w:val="0"/>
        <w:suppressAutoHyphens/>
        <w:ind w:left="426" w:hanging="284"/>
        <w:jc w:val="both"/>
        <w:rPr>
          <w:rFonts w:ascii="Arial" w:hAnsi="Arial" w:cs="Arial"/>
          <w:iCs/>
          <w:sz w:val="16"/>
          <w:szCs w:val="16"/>
        </w:rPr>
      </w:pPr>
      <w:r w:rsidRPr="00517146">
        <w:rPr>
          <w:rFonts w:ascii="Arial" w:hAnsi="Arial" w:cs="Arial"/>
          <w:iCs/>
          <w:sz w:val="16"/>
          <w:szCs w:val="16"/>
        </w:rPr>
        <w:t xml:space="preserve">   </w:t>
      </w:r>
      <w:r w:rsidR="00CC182F">
        <w:rPr>
          <w:rFonts w:ascii="Arial" w:hAnsi="Arial" w:cs="Arial"/>
          <w:iCs/>
          <w:sz w:val="16"/>
          <w:szCs w:val="16"/>
        </w:rPr>
        <w:t xml:space="preserve"> </w:t>
      </w:r>
      <w:r w:rsidRPr="00517146">
        <w:rPr>
          <w:rFonts w:ascii="Arial" w:hAnsi="Arial" w:cs="Arial"/>
          <w:iCs/>
          <w:sz w:val="16"/>
          <w:szCs w:val="16"/>
        </w:rPr>
        <w:t>-</w:t>
      </w:r>
      <w:r w:rsidR="006F6815" w:rsidRPr="00517146">
        <w:rPr>
          <w:rFonts w:ascii="Arial" w:hAnsi="Arial" w:cs="Arial"/>
          <w:iCs/>
          <w:sz w:val="16"/>
          <w:szCs w:val="16"/>
        </w:rPr>
        <w:t xml:space="preserve"> </w:t>
      </w:r>
      <w:r w:rsidR="00D539F6">
        <w:rPr>
          <w:rFonts w:ascii="Arial" w:hAnsi="Arial" w:cs="Arial"/>
          <w:iCs/>
          <w:sz w:val="16"/>
          <w:szCs w:val="16"/>
        </w:rPr>
        <w:t xml:space="preserve"> </w:t>
      </w:r>
      <w:r w:rsidR="006F6815" w:rsidRPr="00517146">
        <w:rPr>
          <w:rFonts w:ascii="Arial" w:hAnsi="Arial" w:cs="Arial"/>
          <w:iCs/>
          <w:sz w:val="16"/>
          <w:szCs w:val="16"/>
        </w:rPr>
        <w:t>w okresie ostatnich 12 miesięcy nie przerwałem</w:t>
      </w:r>
      <w:r w:rsidR="001416E9" w:rsidRPr="00517146">
        <w:rPr>
          <w:rFonts w:ascii="Arial" w:hAnsi="Arial" w:cs="Arial"/>
          <w:iCs/>
          <w:sz w:val="16"/>
          <w:szCs w:val="16"/>
        </w:rPr>
        <w:t>/</w:t>
      </w:r>
      <w:proofErr w:type="spellStart"/>
      <w:r w:rsidR="001416E9" w:rsidRPr="00517146">
        <w:rPr>
          <w:rFonts w:ascii="Arial" w:hAnsi="Arial" w:cs="Arial"/>
          <w:iCs/>
          <w:sz w:val="16"/>
          <w:szCs w:val="16"/>
        </w:rPr>
        <w:t>am</w:t>
      </w:r>
      <w:proofErr w:type="spellEnd"/>
      <w:r w:rsidR="006F6815" w:rsidRPr="00517146">
        <w:rPr>
          <w:rFonts w:ascii="Arial" w:hAnsi="Arial" w:cs="Arial"/>
          <w:iCs/>
          <w:sz w:val="16"/>
          <w:szCs w:val="16"/>
        </w:rPr>
        <w:t xml:space="preserve"> z własnej winy realizacji formy pomocy określonej w ustawie z dnia 20 marca 202</w:t>
      </w:r>
      <w:r w:rsidRPr="00517146">
        <w:rPr>
          <w:rFonts w:ascii="Arial" w:hAnsi="Arial" w:cs="Arial"/>
          <w:iCs/>
          <w:sz w:val="16"/>
          <w:szCs w:val="16"/>
        </w:rPr>
        <w:t>5</w:t>
      </w:r>
      <w:r w:rsidR="006F6815" w:rsidRPr="00517146">
        <w:rPr>
          <w:rFonts w:ascii="Arial" w:hAnsi="Arial" w:cs="Arial"/>
          <w:iCs/>
          <w:sz w:val="16"/>
          <w:szCs w:val="16"/>
        </w:rPr>
        <w:t>r. o rynku pracy i służbach zatrudnienia</w:t>
      </w:r>
      <w:r w:rsidRPr="00517146">
        <w:rPr>
          <w:rFonts w:ascii="Arial" w:hAnsi="Arial" w:cs="Arial"/>
          <w:iCs/>
          <w:sz w:val="16"/>
          <w:szCs w:val="16"/>
        </w:rPr>
        <w:t>,</w:t>
      </w:r>
    </w:p>
    <w:p w14:paraId="187D0F8C" w14:textId="77777777" w:rsidR="003D1685" w:rsidRPr="002B4F04" w:rsidRDefault="003D1685" w:rsidP="003D1685">
      <w:pPr>
        <w:widowControl w:val="0"/>
        <w:suppressAutoHyphens/>
        <w:ind w:left="283"/>
        <w:jc w:val="both"/>
        <w:rPr>
          <w:rFonts w:ascii="Arial" w:hAnsi="Arial" w:cs="Arial"/>
          <w:iCs/>
          <w:sz w:val="16"/>
          <w:szCs w:val="16"/>
        </w:rPr>
      </w:pPr>
    </w:p>
    <w:p w14:paraId="554C0A1A" w14:textId="0862A5D3" w:rsidR="006F6815" w:rsidRPr="00517146" w:rsidRDefault="00D539F6" w:rsidP="00D539F6">
      <w:pPr>
        <w:widowControl w:val="0"/>
        <w:suppressAutoHyphens/>
        <w:ind w:left="426" w:hanging="143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 </w:t>
      </w:r>
      <w:r w:rsidR="00517146" w:rsidRPr="00517146">
        <w:rPr>
          <w:rFonts w:ascii="Arial" w:hAnsi="Arial" w:cs="Arial"/>
          <w:iCs/>
          <w:sz w:val="16"/>
          <w:szCs w:val="16"/>
        </w:rPr>
        <w:t>-</w:t>
      </w:r>
      <w:r>
        <w:rPr>
          <w:rFonts w:ascii="Arial" w:hAnsi="Arial" w:cs="Arial"/>
          <w:iCs/>
          <w:sz w:val="16"/>
          <w:szCs w:val="16"/>
        </w:rPr>
        <w:t xml:space="preserve">  </w:t>
      </w:r>
      <w:r w:rsidR="006F6815" w:rsidRPr="00517146">
        <w:rPr>
          <w:rFonts w:ascii="Arial" w:hAnsi="Arial" w:cs="Arial"/>
          <w:iCs/>
          <w:sz w:val="16"/>
          <w:szCs w:val="16"/>
        </w:rPr>
        <w:t>nie złożyłem/</w:t>
      </w:r>
      <w:proofErr w:type="spellStart"/>
      <w:r w:rsidR="006F6815" w:rsidRPr="00517146">
        <w:rPr>
          <w:rFonts w:ascii="Arial" w:hAnsi="Arial" w:cs="Arial"/>
          <w:iCs/>
          <w:sz w:val="16"/>
          <w:szCs w:val="16"/>
        </w:rPr>
        <w:t>am</w:t>
      </w:r>
      <w:proofErr w:type="spellEnd"/>
      <w:r w:rsidR="006F6815" w:rsidRPr="00517146">
        <w:rPr>
          <w:rFonts w:ascii="Arial" w:hAnsi="Arial" w:cs="Arial"/>
          <w:iCs/>
          <w:sz w:val="16"/>
          <w:szCs w:val="16"/>
        </w:rPr>
        <w:t xml:space="preserve"> do innego starosty wniosku o dofinansowanie podjęcia działalności gospodarczej lub wniosku o środki na założenie lub </w:t>
      </w:r>
      <w:r>
        <w:rPr>
          <w:rFonts w:ascii="Arial" w:hAnsi="Arial" w:cs="Arial"/>
          <w:iCs/>
          <w:sz w:val="16"/>
          <w:szCs w:val="16"/>
        </w:rPr>
        <w:t xml:space="preserve">          </w:t>
      </w:r>
      <w:r w:rsidR="006F6815" w:rsidRPr="00517146">
        <w:rPr>
          <w:rFonts w:ascii="Arial" w:hAnsi="Arial" w:cs="Arial"/>
          <w:iCs/>
          <w:sz w:val="16"/>
          <w:szCs w:val="16"/>
        </w:rPr>
        <w:t>przystąpienie do spółdzielni socjalnej.</w:t>
      </w:r>
    </w:p>
    <w:p w14:paraId="612C7032" w14:textId="77777777" w:rsidR="006B0DDA" w:rsidRPr="002B4F04" w:rsidRDefault="006B0DDA" w:rsidP="006B0DDA">
      <w:pPr>
        <w:widowControl w:val="0"/>
        <w:suppressAutoHyphens/>
        <w:jc w:val="both"/>
        <w:rPr>
          <w:rFonts w:ascii="Arial" w:hAnsi="Arial" w:cs="Arial"/>
          <w:iCs/>
          <w:sz w:val="16"/>
          <w:szCs w:val="16"/>
        </w:rPr>
      </w:pPr>
    </w:p>
    <w:p w14:paraId="20B3246F" w14:textId="77777777" w:rsidR="0087660F" w:rsidRPr="002B4F04" w:rsidRDefault="0087660F" w:rsidP="0087660F">
      <w:pPr>
        <w:widowControl w:val="0"/>
        <w:suppressAutoHyphens/>
        <w:jc w:val="both"/>
        <w:rPr>
          <w:rFonts w:ascii="Arial" w:hAnsi="Arial" w:cs="Arial"/>
          <w:iCs/>
          <w:sz w:val="16"/>
          <w:szCs w:val="16"/>
        </w:rPr>
      </w:pPr>
    </w:p>
    <w:p w14:paraId="13898261" w14:textId="4BFD0EEA" w:rsidR="00E462B0" w:rsidRPr="002B4F04" w:rsidRDefault="0087660F" w:rsidP="002F4AF9">
      <w:pPr>
        <w:widowControl w:val="0"/>
        <w:numPr>
          <w:ilvl w:val="0"/>
          <w:numId w:val="10"/>
        </w:numPr>
        <w:suppressAutoHyphens/>
        <w:spacing w:line="276" w:lineRule="auto"/>
        <w:jc w:val="both"/>
        <w:rPr>
          <w:rFonts w:ascii="Arial" w:hAnsi="Arial" w:cs="Arial"/>
          <w:iCs/>
          <w:sz w:val="16"/>
          <w:szCs w:val="16"/>
        </w:rPr>
      </w:pPr>
      <w:r w:rsidRPr="002B4F04">
        <w:rPr>
          <w:rFonts w:ascii="Arial" w:hAnsi="Arial" w:cs="Arial"/>
          <w:iCs/>
          <w:sz w:val="16"/>
          <w:szCs w:val="16"/>
        </w:rPr>
        <w:t xml:space="preserve">Oświadczam, iż wysokość uzyskanej pomocy de </w:t>
      </w:r>
      <w:proofErr w:type="spellStart"/>
      <w:r w:rsidRPr="002B4F04">
        <w:rPr>
          <w:rFonts w:ascii="Arial" w:hAnsi="Arial" w:cs="Arial"/>
          <w:iCs/>
          <w:sz w:val="16"/>
          <w:szCs w:val="16"/>
        </w:rPr>
        <w:t>minimis</w:t>
      </w:r>
      <w:proofErr w:type="spellEnd"/>
      <w:r w:rsidRPr="002B4F04">
        <w:rPr>
          <w:rFonts w:ascii="Arial" w:hAnsi="Arial" w:cs="Arial"/>
          <w:iCs/>
          <w:sz w:val="16"/>
          <w:szCs w:val="16"/>
        </w:rPr>
        <w:t xml:space="preserve"> w okresie ostatnich 3 lat przed dniem złożenia wniosku wynosiła …………………</w:t>
      </w:r>
      <w:r w:rsidR="00563706" w:rsidRPr="002B4F04">
        <w:rPr>
          <w:rFonts w:ascii="Arial" w:hAnsi="Arial" w:cs="Arial"/>
          <w:iCs/>
          <w:sz w:val="16"/>
          <w:szCs w:val="16"/>
        </w:rPr>
        <w:t>……….</w:t>
      </w:r>
      <w:r w:rsidR="004C3CF2" w:rsidRPr="002B4F04">
        <w:rPr>
          <w:rFonts w:ascii="Arial" w:hAnsi="Arial" w:cs="Arial"/>
          <w:iCs/>
          <w:sz w:val="16"/>
          <w:szCs w:val="16"/>
        </w:rPr>
        <w:t xml:space="preserve"> </w:t>
      </w:r>
      <w:r w:rsidR="00E462B0" w:rsidRPr="002B4F04">
        <w:rPr>
          <w:rFonts w:ascii="Arial" w:hAnsi="Arial" w:cs="Arial"/>
          <w:iCs/>
          <w:sz w:val="16"/>
          <w:szCs w:val="16"/>
        </w:rPr>
        <w:t>euro</w:t>
      </w:r>
      <w:r w:rsidRPr="002B4F04">
        <w:rPr>
          <w:rFonts w:ascii="Arial" w:hAnsi="Arial" w:cs="Arial"/>
          <w:iCs/>
          <w:sz w:val="16"/>
          <w:szCs w:val="16"/>
        </w:rPr>
        <w:t>.</w:t>
      </w:r>
      <w:r w:rsidR="00BC7349" w:rsidRPr="002B4F04">
        <w:rPr>
          <w:rFonts w:ascii="Arial" w:hAnsi="Arial" w:cs="Arial"/>
          <w:iCs/>
          <w:sz w:val="16"/>
          <w:szCs w:val="16"/>
        </w:rPr>
        <w:t xml:space="preserve"> W przypadku otrzymania pomocy de </w:t>
      </w:r>
      <w:proofErr w:type="spellStart"/>
      <w:r w:rsidR="00BC7349" w:rsidRPr="002B4F04">
        <w:rPr>
          <w:rFonts w:ascii="Arial" w:hAnsi="Arial" w:cs="Arial"/>
          <w:iCs/>
          <w:sz w:val="16"/>
          <w:szCs w:val="16"/>
        </w:rPr>
        <w:t>minimis</w:t>
      </w:r>
      <w:proofErr w:type="spellEnd"/>
      <w:r w:rsidR="00BC7349" w:rsidRPr="002B4F04">
        <w:rPr>
          <w:rFonts w:ascii="Arial" w:hAnsi="Arial" w:cs="Arial"/>
          <w:iCs/>
          <w:sz w:val="16"/>
          <w:szCs w:val="16"/>
        </w:rPr>
        <w:t xml:space="preserve"> do wniosku należy dołączyć wszystkie zaświadczenia </w:t>
      </w:r>
      <w:r w:rsidR="0005666F">
        <w:rPr>
          <w:rFonts w:ascii="Arial" w:hAnsi="Arial" w:cs="Arial"/>
          <w:iCs/>
          <w:sz w:val="16"/>
          <w:szCs w:val="16"/>
        </w:rPr>
        <w:t xml:space="preserve">o pomocy de </w:t>
      </w:r>
      <w:proofErr w:type="spellStart"/>
      <w:r w:rsidR="0005666F">
        <w:rPr>
          <w:rFonts w:ascii="Arial" w:hAnsi="Arial" w:cs="Arial"/>
          <w:iCs/>
          <w:sz w:val="16"/>
          <w:szCs w:val="16"/>
        </w:rPr>
        <w:t>minimis</w:t>
      </w:r>
      <w:proofErr w:type="spellEnd"/>
      <w:r w:rsidR="0005666F">
        <w:rPr>
          <w:rFonts w:ascii="Arial" w:hAnsi="Arial" w:cs="Arial"/>
          <w:iCs/>
          <w:sz w:val="16"/>
          <w:szCs w:val="16"/>
        </w:rPr>
        <w:t xml:space="preserve">, pomocy de </w:t>
      </w:r>
      <w:proofErr w:type="spellStart"/>
      <w:r w:rsidR="0005666F">
        <w:rPr>
          <w:rFonts w:ascii="Arial" w:hAnsi="Arial" w:cs="Arial"/>
          <w:iCs/>
          <w:sz w:val="16"/>
          <w:szCs w:val="16"/>
        </w:rPr>
        <w:t>minimis</w:t>
      </w:r>
      <w:proofErr w:type="spellEnd"/>
      <w:r w:rsidR="0005666F">
        <w:rPr>
          <w:rFonts w:ascii="Arial" w:hAnsi="Arial" w:cs="Arial"/>
          <w:iCs/>
          <w:sz w:val="16"/>
          <w:szCs w:val="16"/>
        </w:rPr>
        <w:t xml:space="preserve"> w rolnictwie i pomocy de </w:t>
      </w:r>
      <w:proofErr w:type="spellStart"/>
      <w:r w:rsidR="0005666F">
        <w:rPr>
          <w:rFonts w:ascii="Arial" w:hAnsi="Arial" w:cs="Arial"/>
          <w:iCs/>
          <w:sz w:val="16"/>
          <w:szCs w:val="16"/>
        </w:rPr>
        <w:t>minimis</w:t>
      </w:r>
      <w:proofErr w:type="spellEnd"/>
      <w:r w:rsidR="0005666F">
        <w:rPr>
          <w:rFonts w:ascii="Arial" w:hAnsi="Arial" w:cs="Arial"/>
          <w:iCs/>
          <w:sz w:val="16"/>
          <w:szCs w:val="16"/>
        </w:rPr>
        <w:t xml:space="preserve"> w rybołówstwie, jakie wnioskodawca otrzymał w okresie ostatnich trzech lat albo oświadczenie o wielkości tej pomocy otrzymanej w tym okresie, albo oświadczenie o nieotrzymaniu takiej pomocy w tym okresie.</w:t>
      </w:r>
    </w:p>
    <w:p w14:paraId="1D5B903B" w14:textId="77777777" w:rsidR="002F4AF9" w:rsidRPr="002B4F04" w:rsidRDefault="002F4AF9" w:rsidP="002F4AF9">
      <w:pPr>
        <w:widowControl w:val="0"/>
        <w:suppressAutoHyphens/>
        <w:spacing w:line="276" w:lineRule="auto"/>
        <w:ind w:left="283"/>
        <w:jc w:val="both"/>
        <w:rPr>
          <w:rFonts w:ascii="Arial" w:hAnsi="Arial" w:cs="Arial"/>
          <w:iCs/>
          <w:sz w:val="16"/>
          <w:szCs w:val="16"/>
        </w:rPr>
      </w:pPr>
    </w:p>
    <w:p w14:paraId="5CB8E01E" w14:textId="4813DCD8" w:rsidR="00E462B0" w:rsidRPr="002B4F04" w:rsidRDefault="00563706" w:rsidP="002F4AF9">
      <w:pPr>
        <w:numPr>
          <w:ilvl w:val="0"/>
          <w:numId w:val="10"/>
        </w:numPr>
        <w:tabs>
          <w:tab w:val="left" w:pos="283"/>
        </w:tabs>
        <w:suppressAutoHyphens/>
        <w:spacing w:line="276" w:lineRule="auto"/>
        <w:jc w:val="both"/>
        <w:rPr>
          <w:rFonts w:ascii="Arial" w:hAnsi="Arial" w:cs="Arial"/>
          <w:iCs/>
          <w:sz w:val="16"/>
          <w:szCs w:val="16"/>
        </w:rPr>
      </w:pPr>
      <w:r w:rsidRPr="002B4F04">
        <w:rPr>
          <w:rFonts w:ascii="Arial" w:hAnsi="Arial" w:cs="Arial"/>
          <w:iCs/>
          <w:sz w:val="16"/>
          <w:szCs w:val="16"/>
        </w:rPr>
        <w:t>Oświadczam, iż wysokość uzyskanej</w:t>
      </w:r>
      <w:r w:rsidR="00E462B0" w:rsidRPr="002B4F04">
        <w:rPr>
          <w:rFonts w:ascii="Arial" w:hAnsi="Arial" w:cs="Arial"/>
          <w:iCs/>
          <w:sz w:val="16"/>
          <w:szCs w:val="16"/>
        </w:rPr>
        <w:t xml:space="preserve"> pomoc</w:t>
      </w:r>
      <w:r w:rsidRPr="002B4F04">
        <w:rPr>
          <w:rFonts w:ascii="Arial" w:hAnsi="Arial" w:cs="Arial"/>
          <w:iCs/>
          <w:sz w:val="16"/>
          <w:szCs w:val="16"/>
        </w:rPr>
        <w:t>y</w:t>
      </w:r>
      <w:r w:rsidR="00E462B0" w:rsidRPr="002B4F04">
        <w:rPr>
          <w:rFonts w:ascii="Arial" w:hAnsi="Arial" w:cs="Arial"/>
          <w:iCs/>
          <w:sz w:val="16"/>
          <w:szCs w:val="16"/>
        </w:rPr>
        <w:t xml:space="preserve"> ze środków publicznych, niezależnie od jej formy i źródła pochodzenia, w tym ze środków </w:t>
      </w:r>
      <w:r w:rsidR="00D539F6">
        <w:rPr>
          <w:rFonts w:ascii="Arial" w:hAnsi="Arial" w:cs="Arial"/>
          <w:iCs/>
          <w:sz w:val="16"/>
          <w:szCs w:val="16"/>
        </w:rPr>
        <w:br/>
      </w:r>
      <w:r w:rsidR="00E462B0" w:rsidRPr="002B4F04">
        <w:rPr>
          <w:rFonts w:ascii="Arial" w:hAnsi="Arial" w:cs="Arial"/>
          <w:iCs/>
          <w:sz w:val="16"/>
          <w:szCs w:val="16"/>
        </w:rPr>
        <w:t xml:space="preserve">z budżetu Unii Europejskiej, udzieloną w odniesieniu do tych samych kosztów </w:t>
      </w:r>
      <w:r w:rsidRPr="002B4F04">
        <w:rPr>
          <w:rFonts w:ascii="Arial" w:hAnsi="Arial" w:cs="Arial"/>
          <w:iCs/>
          <w:sz w:val="16"/>
          <w:szCs w:val="16"/>
        </w:rPr>
        <w:t xml:space="preserve">kwalifikowanych wynosiła </w:t>
      </w:r>
      <w:r w:rsidR="00E462B0" w:rsidRPr="002B4F04">
        <w:rPr>
          <w:rFonts w:ascii="Arial" w:hAnsi="Arial" w:cs="Arial"/>
          <w:iCs/>
          <w:sz w:val="16"/>
          <w:szCs w:val="16"/>
        </w:rPr>
        <w:t>.................................................. euro.</w:t>
      </w:r>
    </w:p>
    <w:p w14:paraId="3B7AB554" w14:textId="3D0C316C" w:rsidR="00E462B0" w:rsidRPr="002B4F04" w:rsidRDefault="00E462B0" w:rsidP="00E462B0">
      <w:pPr>
        <w:tabs>
          <w:tab w:val="left" w:pos="566"/>
        </w:tabs>
        <w:ind w:left="283"/>
        <w:jc w:val="both"/>
        <w:rPr>
          <w:rFonts w:ascii="Arial" w:hAnsi="Arial" w:cs="Arial"/>
          <w:iCs/>
          <w:sz w:val="16"/>
          <w:szCs w:val="16"/>
        </w:rPr>
      </w:pPr>
      <w:r w:rsidRPr="002B4F04">
        <w:rPr>
          <w:rFonts w:ascii="Arial" w:hAnsi="Arial" w:cs="Arial"/>
          <w:iCs/>
          <w:sz w:val="16"/>
          <w:szCs w:val="16"/>
        </w:rPr>
        <w:t xml:space="preserve">W przypadku otrzymania innej pomocy dotyczącej tych samych kosztów kwalifikowalnych do wniosku należy dołączyć oświadczenie </w:t>
      </w:r>
      <w:r w:rsidR="00D539F6">
        <w:rPr>
          <w:rFonts w:ascii="Arial" w:hAnsi="Arial" w:cs="Arial"/>
          <w:iCs/>
          <w:sz w:val="16"/>
          <w:szCs w:val="16"/>
        </w:rPr>
        <w:br/>
      </w:r>
      <w:r w:rsidRPr="002B4F04">
        <w:rPr>
          <w:rFonts w:ascii="Arial" w:hAnsi="Arial" w:cs="Arial"/>
          <w:iCs/>
          <w:sz w:val="16"/>
          <w:szCs w:val="16"/>
        </w:rPr>
        <w:t xml:space="preserve">o wielkości i przeznaczeniu pomocy publicznej otrzymanej w odniesieniu do tych samych kosztów kwalifikujących się do objęcia pomocą, na pokrycie których ma być przeznaczona pomoc de </w:t>
      </w:r>
      <w:proofErr w:type="spellStart"/>
      <w:r w:rsidRPr="002B4F04">
        <w:rPr>
          <w:rFonts w:ascii="Arial" w:hAnsi="Arial" w:cs="Arial"/>
          <w:iCs/>
          <w:sz w:val="16"/>
          <w:szCs w:val="16"/>
        </w:rPr>
        <w:t>minimis</w:t>
      </w:r>
      <w:proofErr w:type="spellEnd"/>
      <w:r w:rsidRPr="002B4F04">
        <w:rPr>
          <w:rFonts w:ascii="Arial" w:hAnsi="Arial" w:cs="Arial"/>
          <w:iCs/>
          <w:sz w:val="16"/>
          <w:szCs w:val="16"/>
        </w:rPr>
        <w:t>.</w:t>
      </w:r>
    </w:p>
    <w:p w14:paraId="6D8B322D" w14:textId="77777777" w:rsidR="009F33E3" w:rsidRPr="002B4F04" w:rsidRDefault="009F33E3" w:rsidP="009F33E3">
      <w:pPr>
        <w:widowControl w:val="0"/>
        <w:suppressAutoHyphens/>
        <w:jc w:val="both"/>
        <w:rPr>
          <w:rFonts w:ascii="Arial" w:hAnsi="Arial" w:cs="Arial"/>
          <w:iCs/>
          <w:sz w:val="16"/>
          <w:szCs w:val="16"/>
        </w:rPr>
      </w:pPr>
    </w:p>
    <w:p w14:paraId="0C0DEC44" w14:textId="7B2CF5C4" w:rsidR="009F33E3" w:rsidRPr="002B4F04" w:rsidRDefault="002A4A40" w:rsidP="00D539F6">
      <w:pPr>
        <w:widowControl w:val="0"/>
        <w:suppressAutoHyphens/>
        <w:ind w:left="284" w:hanging="284"/>
        <w:jc w:val="both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>4</w:t>
      </w:r>
      <w:r w:rsidR="00ED5D86" w:rsidRPr="002B4F04">
        <w:rPr>
          <w:rFonts w:ascii="Arial" w:hAnsi="Arial" w:cs="Arial"/>
          <w:iCs/>
          <w:sz w:val="16"/>
          <w:szCs w:val="16"/>
        </w:rPr>
        <w:t xml:space="preserve">. </w:t>
      </w:r>
      <w:r w:rsidR="00E564BC" w:rsidRPr="00E04993">
        <w:rPr>
          <w:rFonts w:ascii="Arial" w:hAnsi="Arial" w:cs="Arial"/>
          <w:iCs/>
          <w:sz w:val="16"/>
          <w:szCs w:val="16"/>
        </w:rPr>
        <w:t>Oświadczam</w:t>
      </w:r>
      <w:r w:rsidR="00E564BC" w:rsidRPr="002B4F04">
        <w:rPr>
          <w:rFonts w:ascii="Arial" w:hAnsi="Arial" w:cs="Arial"/>
          <w:iCs/>
          <w:sz w:val="16"/>
          <w:szCs w:val="16"/>
        </w:rPr>
        <w:t>,</w:t>
      </w:r>
      <w:r w:rsidR="00475BB7" w:rsidRPr="002B4F04">
        <w:rPr>
          <w:rFonts w:ascii="Arial" w:hAnsi="Arial" w:cs="Arial"/>
          <w:iCs/>
          <w:sz w:val="16"/>
          <w:szCs w:val="16"/>
        </w:rPr>
        <w:t xml:space="preserve"> </w:t>
      </w:r>
      <w:r w:rsidR="00E564BC" w:rsidRPr="002B4F04">
        <w:rPr>
          <w:rFonts w:ascii="Arial" w:hAnsi="Arial" w:cs="Arial"/>
          <w:iCs/>
          <w:sz w:val="16"/>
          <w:szCs w:val="16"/>
        </w:rPr>
        <w:t>iż zostałem</w:t>
      </w:r>
      <w:r w:rsidR="005A5A3E" w:rsidRPr="002B4F04">
        <w:rPr>
          <w:rFonts w:ascii="Arial" w:hAnsi="Arial" w:cs="Arial"/>
          <w:iCs/>
          <w:sz w:val="16"/>
          <w:szCs w:val="16"/>
        </w:rPr>
        <w:t>/</w:t>
      </w:r>
      <w:proofErr w:type="spellStart"/>
      <w:r w:rsidR="005A5A3E" w:rsidRPr="002B4F04">
        <w:rPr>
          <w:rFonts w:ascii="Arial" w:hAnsi="Arial" w:cs="Arial"/>
          <w:iCs/>
          <w:sz w:val="16"/>
          <w:szCs w:val="16"/>
        </w:rPr>
        <w:t>am</w:t>
      </w:r>
      <w:proofErr w:type="spellEnd"/>
      <w:r w:rsidR="005A5A3E" w:rsidRPr="002B4F04">
        <w:rPr>
          <w:rFonts w:ascii="Arial" w:hAnsi="Arial" w:cs="Arial"/>
          <w:iCs/>
          <w:sz w:val="16"/>
          <w:szCs w:val="16"/>
        </w:rPr>
        <w:t xml:space="preserve"> poinformowany</w:t>
      </w:r>
      <w:r w:rsidR="00E564BC" w:rsidRPr="002B4F04">
        <w:rPr>
          <w:rFonts w:ascii="Arial" w:hAnsi="Arial" w:cs="Arial"/>
          <w:iCs/>
          <w:sz w:val="16"/>
          <w:szCs w:val="16"/>
        </w:rPr>
        <w:t>/a</w:t>
      </w:r>
      <w:r w:rsidR="005A5A3E" w:rsidRPr="002B4F04">
        <w:rPr>
          <w:rFonts w:ascii="Arial" w:hAnsi="Arial" w:cs="Arial"/>
          <w:iCs/>
          <w:sz w:val="16"/>
          <w:szCs w:val="16"/>
        </w:rPr>
        <w:t>, że r</w:t>
      </w:r>
      <w:r w:rsidR="005834AD">
        <w:rPr>
          <w:rFonts w:ascii="Arial" w:hAnsi="Arial" w:cs="Arial"/>
          <w:iCs/>
          <w:sz w:val="16"/>
          <w:szCs w:val="16"/>
        </w:rPr>
        <w:t>ozpoczęcie</w:t>
      </w:r>
      <w:r w:rsidR="005A5A3E" w:rsidRPr="002B4F04">
        <w:rPr>
          <w:rFonts w:ascii="Arial" w:hAnsi="Arial" w:cs="Arial"/>
          <w:iCs/>
          <w:sz w:val="16"/>
          <w:szCs w:val="16"/>
        </w:rPr>
        <w:t xml:space="preserve"> działalności gospodarczej może nastąpić po </w:t>
      </w:r>
      <w:r w:rsidR="00881FE8" w:rsidRPr="002B4F04">
        <w:rPr>
          <w:rFonts w:ascii="Arial" w:hAnsi="Arial" w:cs="Arial"/>
          <w:iCs/>
          <w:sz w:val="16"/>
          <w:szCs w:val="16"/>
        </w:rPr>
        <w:t>otrzymaniu</w:t>
      </w:r>
      <w:r w:rsidR="001C68CA" w:rsidRPr="002B4F04">
        <w:rPr>
          <w:rFonts w:ascii="Arial" w:hAnsi="Arial" w:cs="Arial"/>
          <w:iCs/>
          <w:sz w:val="16"/>
          <w:szCs w:val="16"/>
        </w:rPr>
        <w:t xml:space="preserve"> </w:t>
      </w:r>
      <w:r w:rsidR="00881FE8" w:rsidRPr="002B4F04">
        <w:rPr>
          <w:rFonts w:ascii="Arial" w:hAnsi="Arial" w:cs="Arial"/>
          <w:iCs/>
          <w:sz w:val="16"/>
          <w:szCs w:val="16"/>
        </w:rPr>
        <w:t xml:space="preserve">środków </w:t>
      </w:r>
      <w:r w:rsidR="00D539F6">
        <w:rPr>
          <w:rFonts w:ascii="Arial" w:hAnsi="Arial" w:cs="Arial"/>
          <w:iCs/>
          <w:sz w:val="16"/>
          <w:szCs w:val="16"/>
        </w:rPr>
        <w:br/>
      </w:r>
      <w:r w:rsidR="00881FE8" w:rsidRPr="002B4F04">
        <w:rPr>
          <w:rFonts w:ascii="Arial" w:hAnsi="Arial" w:cs="Arial"/>
          <w:iCs/>
          <w:sz w:val="16"/>
          <w:szCs w:val="16"/>
        </w:rPr>
        <w:t>na prywatne konto ben</w:t>
      </w:r>
      <w:r w:rsidR="003710BC" w:rsidRPr="002B4F04">
        <w:rPr>
          <w:rFonts w:ascii="Arial" w:hAnsi="Arial" w:cs="Arial"/>
          <w:iCs/>
          <w:sz w:val="16"/>
          <w:szCs w:val="16"/>
        </w:rPr>
        <w:t>e</w:t>
      </w:r>
      <w:r w:rsidR="00881FE8" w:rsidRPr="002B4F04">
        <w:rPr>
          <w:rFonts w:ascii="Arial" w:hAnsi="Arial" w:cs="Arial"/>
          <w:iCs/>
          <w:sz w:val="16"/>
          <w:szCs w:val="16"/>
        </w:rPr>
        <w:t>ficjenta</w:t>
      </w:r>
      <w:r w:rsidR="005A5A3E" w:rsidRPr="002B4F04">
        <w:rPr>
          <w:rFonts w:ascii="Arial" w:hAnsi="Arial" w:cs="Arial"/>
          <w:iCs/>
          <w:sz w:val="16"/>
          <w:szCs w:val="16"/>
        </w:rPr>
        <w:t>.</w:t>
      </w:r>
    </w:p>
    <w:p w14:paraId="0D2DA32E" w14:textId="77777777" w:rsidR="009F33E3" w:rsidRPr="002B4F04" w:rsidRDefault="009F33E3" w:rsidP="001B62F2">
      <w:pPr>
        <w:widowControl w:val="0"/>
        <w:suppressAutoHyphens/>
        <w:jc w:val="both"/>
        <w:rPr>
          <w:rFonts w:ascii="Arial" w:hAnsi="Arial" w:cs="Arial"/>
          <w:iCs/>
          <w:sz w:val="16"/>
          <w:szCs w:val="16"/>
        </w:rPr>
      </w:pPr>
    </w:p>
    <w:p w14:paraId="2AD9D136" w14:textId="096BB282" w:rsidR="009F33E3" w:rsidRPr="00472AAD" w:rsidRDefault="00D539F6" w:rsidP="00E023F7">
      <w:pPr>
        <w:widowControl w:val="0"/>
        <w:suppressAutoHyphens/>
        <w:ind w:left="284" w:hanging="284"/>
        <w:jc w:val="both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>5</w:t>
      </w:r>
      <w:r w:rsidR="00E023F7" w:rsidRPr="00472AAD">
        <w:rPr>
          <w:rFonts w:ascii="Arial" w:hAnsi="Arial" w:cs="Arial"/>
          <w:iCs/>
          <w:sz w:val="16"/>
          <w:szCs w:val="16"/>
        </w:rPr>
        <w:t xml:space="preserve">. </w:t>
      </w:r>
      <w:r w:rsidR="00B20D1B" w:rsidRPr="00472AAD">
        <w:rPr>
          <w:rFonts w:ascii="Arial" w:hAnsi="Arial" w:cs="Arial"/>
          <w:iCs/>
          <w:sz w:val="16"/>
          <w:szCs w:val="16"/>
        </w:rPr>
        <w:t xml:space="preserve">  </w:t>
      </w:r>
      <w:r w:rsidR="009F33E3" w:rsidRPr="00472AAD">
        <w:rPr>
          <w:rFonts w:ascii="Arial" w:hAnsi="Arial" w:cs="Arial"/>
          <w:iCs/>
          <w:sz w:val="16"/>
          <w:szCs w:val="16"/>
        </w:rPr>
        <w:t>Oświadczam, iż nie podejmę zatrudnienia w okresie</w:t>
      </w:r>
      <w:r w:rsidR="0044313A" w:rsidRPr="00472AAD">
        <w:rPr>
          <w:rFonts w:ascii="Arial" w:hAnsi="Arial" w:cs="Arial"/>
          <w:iCs/>
          <w:sz w:val="16"/>
          <w:szCs w:val="16"/>
        </w:rPr>
        <w:t xml:space="preserve"> pierwszych</w:t>
      </w:r>
      <w:r w:rsidR="009F33E3" w:rsidRPr="00472AAD">
        <w:rPr>
          <w:rFonts w:ascii="Arial" w:hAnsi="Arial" w:cs="Arial"/>
          <w:iCs/>
          <w:sz w:val="16"/>
          <w:szCs w:val="16"/>
        </w:rPr>
        <w:t xml:space="preserve"> 12</w:t>
      </w:r>
      <w:r w:rsidR="0044313A" w:rsidRPr="00472AAD">
        <w:rPr>
          <w:rFonts w:ascii="Arial" w:hAnsi="Arial" w:cs="Arial"/>
          <w:iCs/>
          <w:sz w:val="16"/>
          <w:szCs w:val="16"/>
        </w:rPr>
        <w:t xml:space="preserve"> miesięcy</w:t>
      </w:r>
      <w:r w:rsidR="009F33E3" w:rsidRPr="00472AAD">
        <w:rPr>
          <w:rFonts w:ascii="Arial" w:hAnsi="Arial" w:cs="Arial"/>
          <w:iCs/>
          <w:sz w:val="16"/>
          <w:szCs w:val="16"/>
        </w:rPr>
        <w:t xml:space="preserve"> prowadzenia działalności gospodarczej.</w:t>
      </w:r>
    </w:p>
    <w:p w14:paraId="244E9EDF" w14:textId="2C2C69EC" w:rsidR="007A5E14" w:rsidRPr="00944A2E" w:rsidRDefault="007A5E14" w:rsidP="00944A2E">
      <w:pPr>
        <w:widowControl w:val="0"/>
        <w:suppressAutoHyphens/>
        <w:ind w:left="284" w:hanging="284"/>
        <w:jc w:val="both"/>
        <w:rPr>
          <w:rFonts w:ascii="Arial" w:hAnsi="Arial" w:cs="Arial"/>
          <w:iCs/>
          <w:color w:val="92D050"/>
          <w:sz w:val="16"/>
          <w:szCs w:val="16"/>
        </w:rPr>
      </w:pPr>
    </w:p>
    <w:p w14:paraId="14B53480" w14:textId="73F873CD" w:rsidR="007A5E14" w:rsidRPr="002B4F04" w:rsidRDefault="00D539F6" w:rsidP="00E023F7">
      <w:pPr>
        <w:widowControl w:val="0"/>
        <w:suppressAutoHyphens/>
        <w:ind w:left="284" w:hanging="284"/>
        <w:jc w:val="both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>6</w:t>
      </w:r>
      <w:r w:rsidR="00CC68CE" w:rsidRPr="002B4F04">
        <w:rPr>
          <w:rFonts w:ascii="Arial" w:hAnsi="Arial" w:cs="Arial"/>
          <w:iCs/>
          <w:sz w:val="16"/>
          <w:szCs w:val="16"/>
        </w:rPr>
        <w:t xml:space="preserve">. </w:t>
      </w:r>
      <w:r w:rsidR="0077784D">
        <w:rPr>
          <w:rFonts w:ascii="Arial" w:hAnsi="Arial" w:cs="Arial"/>
          <w:iCs/>
          <w:sz w:val="16"/>
          <w:szCs w:val="16"/>
        </w:rPr>
        <w:t xml:space="preserve">  </w:t>
      </w:r>
      <w:r w:rsidR="007A5E14" w:rsidRPr="002B4F04">
        <w:rPr>
          <w:rFonts w:ascii="Arial" w:hAnsi="Arial" w:cs="Arial"/>
          <w:iCs/>
          <w:sz w:val="16"/>
          <w:szCs w:val="16"/>
        </w:rPr>
        <w:t xml:space="preserve">Oświadczam, że </w:t>
      </w:r>
      <w:r w:rsidR="00A82ECD" w:rsidRPr="002B4F04">
        <w:rPr>
          <w:rFonts w:ascii="Arial" w:hAnsi="Arial" w:cs="Arial"/>
          <w:iCs/>
          <w:sz w:val="16"/>
          <w:szCs w:val="16"/>
        </w:rPr>
        <w:t>zobowiązuję</w:t>
      </w:r>
      <w:r w:rsidR="00FF2207" w:rsidRPr="002B4F04">
        <w:rPr>
          <w:rFonts w:ascii="Arial" w:hAnsi="Arial" w:cs="Arial"/>
          <w:iCs/>
          <w:sz w:val="16"/>
          <w:szCs w:val="16"/>
        </w:rPr>
        <w:t xml:space="preserve"> się do prowadzenia działalności gospodarczej </w:t>
      </w:r>
      <w:r w:rsidR="0044313A" w:rsidRPr="002B4F04">
        <w:rPr>
          <w:rFonts w:ascii="Arial" w:hAnsi="Arial" w:cs="Arial"/>
          <w:iCs/>
          <w:sz w:val="16"/>
          <w:szCs w:val="16"/>
        </w:rPr>
        <w:t>przez okres co najmniej</w:t>
      </w:r>
      <w:r w:rsidR="00FF2207" w:rsidRPr="002B4F04">
        <w:rPr>
          <w:rFonts w:ascii="Arial" w:hAnsi="Arial" w:cs="Arial"/>
          <w:iCs/>
          <w:sz w:val="16"/>
          <w:szCs w:val="16"/>
        </w:rPr>
        <w:t xml:space="preserve"> 12 miesięcy </w:t>
      </w:r>
      <w:r w:rsidR="0044313A" w:rsidRPr="002B4F04">
        <w:rPr>
          <w:rFonts w:ascii="Arial" w:hAnsi="Arial" w:cs="Arial"/>
          <w:iCs/>
          <w:sz w:val="16"/>
          <w:szCs w:val="16"/>
        </w:rPr>
        <w:t>oraz niezawieszania jej wykonywania łącznie na okres dłuższy niż 6 miesięcy.</w:t>
      </w:r>
    </w:p>
    <w:p w14:paraId="3237FC58" w14:textId="77777777" w:rsidR="003710BC" w:rsidRPr="002B4F04" w:rsidRDefault="003710BC" w:rsidP="003710BC">
      <w:pPr>
        <w:pStyle w:val="Akapitzlist"/>
        <w:rPr>
          <w:rFonts w:ascii="Arial" w:hAnsi="Arial" w:cs="Arial"/>
          <w:iCs/>
          <w:sz w:val="16"/>
          <w:szCs w:val="16"/>
        </w:rPr>
      </w:pPr>
    </w:p>
    <w:p w14:paraId="28D87A89" w14:textId="3B5E0F1E" w:rsidR="003710BC" w:rsidRPr="002B4F04" w:rsidRDefault="00D539F6" w:rsidP="00E023F7">
      <w:pPr>
        <w:ind w:left="284" w:hanging="284"/>
        <w:jc w:val="both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>7</w:t>
      </w:r>
      <w:r w:rsidR="00CC68CE" w:rsidRPr="002B4F04">
        <w:rPr>
          <w:rFonts w:ascii="Arial" w:hAnsi="Arial" w:cs="Arial"/>
          <w:iCs/>
          <w:sz w:val="16"/>
          <w:szCs w:val="16"/>
        </w:rPr>
        <w:t xml:space="preserve">. </w:t>
      </w:r>
      <w:r w:rsidR="0077784D">
        <w:rPr>
          <w:rFonts w:ascii="Arial" w:hAnsi="Arial" w:cs="Arial"/>
          <w:iCs/>
          <w:sz w:val="16"/>
          <w:szCs w:val="16"/>
        </w:rPr>
        <w:t xml:space="preserve">   </w:t>
      </w:r>
      <w:r w:rsidR="003710BC" w:rsidRPr="002B4F04">
        <w:rPr>
          <w:rFonts w:ascii="Arial" w:hAnsi="Arial" w:cs="Arial"/>
          <w:iCs/>
          <w:sz w:val="16"/>
          <w:szCs w:val="16"/>
        </w:rPr>
        <w:t>Wyrażam zgodę na wystąpienie przez Powiatowy Urząd Pracy w Siemianowicach Śląskich ul. Wyzwolenia 17, 41-103 Siemianowice Śląskie do Krajowego Rejestru Długów Biura Informacji Gospodarczej SA o ujawnienie informacji gospodarczych podmiotu, który reprezentuję.</w:t>
      </w:r>
    </w:p>
    <w:p w14:paraId="13E1A6F3" w14:textId="77777777" w:rsidR="009F33E3" w:rsidRPr="002B4F04" w:rsidRDefault="009F33E3" w:rsidP="009F33E3">
      <w:pPr>
        <w:jc w:val="both"/>
        <w:rPr>
          <w:rFonts w:ascii="Arial" w:hAnsi="Arial" w:cs="Arial"/>
          <w:iCs/>
          <w:sz w:val="16"/>
          <w:szCs w:val="16"/>
        </w:rPr>
      </w:pPr>
      <w:r w:rsidRPr="002B4F04">
        <w:rPr>
          <w:rFonts w:ascii="Arial" w:hAnsi="Arial" w:cs="Arial"/>
          <w:iCs/>
          <w:sz w:val="16"/>
          <w:szCs w:val="16"/>
        </w:rPr>
        <w:t xml:space="preserve">     </w:t>
      </w:r>
    </w:p>
    <w:p w14:paraId="1006A6C6" w14:textId="77777777" w:rsidR="00944A2E" w:rsidRDefault="00944A2E" w:rsidP="005A5A3E">
      <w:pPr>
        <w:ind w:left="180"/>
        <w:jc w:val="both"/>
        <w:rPr>
          <w:rFonts w:ascii="Arial" w:hAnsi="Arial" w:cs="Arial"/>
          <w:iCs/>
          <w:sz w:val="16"/>
          <w:szCs w:val="16"/>
        </w:rPr>
      </w:pPr>
    </w:p>
    <w:p w14:paraId="1E833C60" w14:textId="77777777" w:rsidR="00944A2E" w:rsidRDefault="00944A2E" w:rsidP="005A5A3E">
      <w:pPr>
        <w:ind w:left="180"/>
        <w:jc w:val="both"/>
        <w:rPr>
          <w:rFonts w:ascii="Arial" w:hAnsi="Arial" w:cs="Arial"/>
          <w:iCs/>
          <w:sz w:val="16"/>
          <w:szCs w:val="16"/>
        </w:rPr>
      </w:pPr>
    </w:p>
    <w:p w14:paraId="15A54735" w14:textId="77777777" w:rsidR="00944A2E" w:rsidRDefault="00944A2E" w:rsidP="005A5A3E">
      <w:pPr>
        <w:ind w:left="180"/>
        <w:jc w:val="both"/>
        <w:rPr>
          <w:rFonts w:ascii="Arial" w:hAnsi="Arial" w:cs="Arial"/>
          <w:iCs/>
          <w:sz w:val="16"/>
          <w:szCs w:val="16"/>
        </w:rPr>
      </w:pPr>
    </w:p>
    <w:p w14:paraId="07DBDBD6" w14:textId="77777777" w:rsidR="00472AAD" w:rsidRPr="002B4F04" w:rsidRDefault="00472AAD" w:rsidP="005A5A3E">
      <w:pPr>
        <w:ind w:left="180"/>
        <w:jc w:val="both"/>
        <w:rPr>
          <w:rFonts w:ascii="Arial" w:hAnsi="Arial" w:cs="Arial"/>
          <w:iCs/>
          <w:sz w:val="16"/>
          <w:szCs w:val="16"/>
        </w:rPr>
      </w:pPr>
    </w:p>
    <w:p w14:paraId="72EE8F15" w14:textId="77777777" w:rsidR="00B11F3B" w:rsidRDefault="00B11F3B" w:rsidP="005A5A3E">
      <w:pPr>
        <w:ind w:left="180"/>
        <w:jc w:val="both"/>
        <w:rPr>
          <w:rFonts w:ascii="Arial" w:hAnsi="Arial" w:cs="Arial"/>
          <w:iCs/>
          <w:sz w:val="16"/>
          <w:szCs w:val="16"/>
        </w:rPr>
      </w:pPr>
    </w:p>
    <w:p w14:paraId="08573F0F" w14:textId="77777777" w:rsidR="00386195" w:rsidRDefault="00386195" w:rsidP="005A5A3E">
      <w:pPr>
        <w:ind w:left="180"/>
        <w:jc w:val="both"/>
        <w:rPr>
          <w:rFonts w:ascii="Arial" w:hAnsi="Arial" w:cs="Arial"/>
          <w:iCs/>
          <w:sz w:val="16"/>
          <w:szCs w:val="16"/>
        </w:rPr>
      </w:pPr>
    </w:p>
    <w:p w14:paraId="21597692" w14:textId="72F0F4A5" w:rsidR="00386195" w:rsidRPr="00386195" w:rsidRDefault="00386195" w:rsidP="005834AD">
      <w:pPr>
        <w:ind w:left="180"/>
        <w:jc w:val="center"/>
        <w:rPr>
          <w:rFonts w:ascii="Arial" w:hAnsi="Arial" w:cs="Arial"/>
          <w:b/>
          <w:bCs/>
          <w:iCs/>
        </w:rPr>
      </w:pPr>
      <w:r w:rsidRPr="00386195">
        <w:rPr>
          <w:rFonts w:ascii="Arial" w:hAnsi="Arial" w:cs="Arial"/>
          <w:b/>
          <w:bCs/>
          <w:iCs/>
        </w:rPr>
        <w:t>Oświadczam, że dane zawarte w powyższych oświadczeniach są zgodne z prawdą.</w:t>
      </w:r>
    </w:p>
    <w:p w14:paraId="0DA14400" w14:textId="77777777" w:rsidR="00386195" w:rsidRPr="00386195" w:rsidRDefault="00386195" w:rsidP="005834AD">
      <w:pPr>
        <w:ind w:left="180"/>
        <w:jc w:val="center"/>
        <w:rPr>
          <w:rFonts w:ascii="Arial" w:hAnsi="Arial" w:cs="Arial"/>
          <w:b/>
          <w:bCs/>
          <w:iCs/>
        </w:rPr>
      </w:pPr>
    </w:p>
    <w:p w14:paraId="3A1AAB61" w14:textId="16A87DEF" w:rsidR="00E023F7" w:rsidRPr="00386195" w:rsidRDefault="005834AD" w:rsidP="005834AD">
      <w:pPr>
        <w:jc w:val="center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</w:rPr>
        <w:t xml:space="preserve">   </w:t>
      </w:r>
      <w:r w:rsidR="001C68CA" w:rsidRPr="00386195">
        <w:rPr>
          <w:rFonts w:ascii="Arial" w:hAnsi="Arial" w:cs="Arial"/>
          <w:b/>
          <w:bCs/>
          <w:iCs/>
        </w:rPr>
        <w:t>Jestem świadomy</w:t>
      </w:r>
      <w:r w:rsidR="00B11F3B" w:rsidRPr="00386195">
        <w:rPr>
          <w:rFonts w:ascii="Arial" w:hAnsi="Arial" w:cs="Arial"/>
          <w:b/>
          <w:bCs/>
          <w:iCs/>
        </w:rPr>
        <w:t xml:space="preserve"> odpowiedzialności karnej za złożenie fałszywego oświadczenia</w:t>
      </w:r>
      <w:r>
        <w:rPr>
          <w:rFonts w:ascii="Arial" w:hAnsi="Arial" w:cs="Arial"/>
          <w:b/>
          <w:bCs/>
          <w:iCs/>
        </w:rPr>
        <w:t>.</w:t>
      </w:r>
    </w:p>
    <w:p w14:paraId="2C2D87B3" w14:textId="77777777" w:rsidR="00E023F7" w:rsidRPr="00386195" w:rsidRDefault="00E023F7" w:rsidP="00E023F7">
      <w:pPr>
        <w:jc w:val="center"/>
        <w:rPr>
          <w:rFonts w:ascii="Arial" w:hAnsi="Arial" w:cs="Arial"/>
        </w:rPr>
      </w:pPr>
    </w:p>
    <w:p w14:paraId="69BBA13C" w14:textId="77777777" w:rsidR="00326678" w:rsidRDefault="00326678" w:rsidP="00E023F7">
      <w:pPr>
        <w:ind w:left="3540" w:firstLine="708"/>
        <w:jc w:val="center"/>
        <w:rPr>
          <w:rFonts w:ascii="Arial" w:hAnsi="Arial" w:cs="Arial"/>
          <w:sz w:val="16"/>
          <w:szCs w:val="16"/>
        </w:rPr>
      </w:pPr>
    </w:p>
    <w:p w14:paraId="5E257860" w14:textId="77777777" w:rsidR="00CC5179" w:rsidRDefault="00CC5179" w:rsidP="00E023F7">
      <w:pPr>
        <w:ind w:left="3540" w:firstLine="708"/>
        <w:jc w:val="center"/>
        <w:rPr>
          <w:rFonts w:ascii="Arial" w:hAnsi="Arial" w:cs="Arial"/>
          <w:sz w:val="16"/>
          <w:szCs w:val="16"/>
        </w:rPr>
      </w:pPr>
    </w:p>
    <w:p w14:paraId="5E87E532" w14:textId="77777777" w:rsidR="00CC5179" w:rsidRDefault="00CC5179" w:rsidP="00E023F7">
      <w:pPr>
        <w:ind w:left="3540" w:firstLine="708"/>
        <w:jc w:val="center"/>
        <w:rPr>
          <w:rFonts w:ascii="Arial" w:hAnsi="Arial" w:cs="Arial"/>
          <w:sz w:val="16"/>
          <w:szCs w:val="16"/>
        </w:rPr>
      </w:pPr>
    </w:p>
    <w:p w14:paraId="4067AE48" w14:textId="77777777" w:rsidR="00CC5179" w:rsidRDefault="00CC5179" w:rsidP="00CF4439">
      <w:pPr>
        <w:rPr>
          <w:rFonts w:ascii="Arial" w:hAnsi="Arial" w:cs="Arial"/>
          <w:sz w:val="16"/>
          <w:szCs w:val="16"/>
        </w:rPr>
      </w:pPr>
    </w:p>
    <w:p w14:paraId="6495C5D6" w14:textId="77777777" w:rsidR="00E023F7" w:rsidRDefault="009F33E3" w:rsidP="00E023F7">
      <w:pPr>
        <w:ind w:left="3540" w:firstLine="708"/>
        <w:jc w:val="center"/>
        <w:rPr>
          <w:rFonts w:ascii="Arial" w:hAnsi="Arial" w:cs="Arial"/>
          <w:sz w:val="16"/>
          <w:szCs w:val="16"/>
        </w:rPr>
      </w:pPr>
      <w:r w:rsidRPr="00E023F7">
        <w:rPr>
          <w:rFonts w:ascii="Arial" w:hAnsi="Arial" w:cs="Arial"/>
          <w:sz w:val="16"/>
          <w:szCs w:val="16"/>
        </w:rPr>
        <w:t>.</w:t>
      </w:r>
      <w:r w:rsidR="00384285" w:rsidRPr="00E023F7">
        <w:rPr>
          <w:rFonts w:ascii="Arial" w:hAnsi="Arial" w:cs="Arial"/>
          <w:sz w:val="16"/>
          <w:szCs w:val="16"/>
        </w:rPr>
        <w:t>………………………………</w:t>
      </w:r>
    </w:p>
    <w:p w14:paraId="60D3A018" w14:textId="77777777" w:rsidR="003E2D63" w:rsidRPr="002B4F04" w:rsidRDefault="00384285" w:rsidP="00E023F7">
      <w:pPr>
        <w:ind w:left="3540" w:firstLine="708"/>
        <w:jc w:val="center"/>
        <w:rPr>
          <w:rFonts w:ascii="Arial" w:hAnsi="Arial" w:cs="Arial"/>
        </w:rPr>
      </w:pPr>
      <w:r w:rsidRPr="002B4F04">
        <w:rPr>
          <w:rFonts w:ascii="Arial" w:hAnsi="Arial" w:cs="Arial"/>
        </w:rPr>
        <w:t>/podpis wnioskodawcy, data/</w:t>
      </w:r>
    </w:p>
    <w:p w14:paraId="31B1B480" w14:textId="77777777" w:rsidR="000C0B45" w:rsidRPr="00E023F7" w:rsidRDefault="00384285" w:rsidP="00E023F7"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5F0BBC3F" w14:textId="77777777" w:rsidR="002F4AF9" w:rsidRDefault="002F4AF9" w:rsidP="00F35410">
      <w:pPr>
        <w:rPr>
          <w:rFonts w:ascii="Arial" w:hAnsi="Arial" w:cs="Arial"/>
        </w:rPr>
      </w:pPr>
    </w:p>
    <w:p w14:paraId="09801CD5" w14:textId="77777777" w:rsidR="00944A2E" w:rsidRDefault="00944A2E" w:rsidP="00F35410">
      <w:pPr>
        <w:rPr>
          <w:rFonts w:ascii="Arial" w:hAnsi="Arial" w:cs="Arial"/>
        </w:rPr>
      </w:pPr>
    </w:p>
    <w:p w14:paraId="2E952BB0" w14:textId="77777777" w:rsidR="00944A2E" w:rsidRDefault="00944A2E" w:rsidP="00F35410">
      <w:pPr>
        <w:rPr>
          <w:rFonts w:ascii="Arial" w:hAnsi="Arial" w:cs="Arial"/>
        </w:rPr>
      </w:pPr>
    </w:p>
    <w:p w14:paraId="0A64E389" w14:textId="77777777" w:rsidR="0077784D" w:rsidRDefault="0077784D" w:rsidP="00F35410">
      <w:pPr>
        <w:rPr>
          <w:rFonts w:ascii="Arial" w:hAnsi="Arial" w:cs="Arial"/>
        </w:rPr>
      </w:pPr>
    </w:p>
    <w:p w14:paraId="673946BD" w14:textId="77777777" w:rsidR="0077784D" w:rsidRDefault="0077784D" w:rsidP="00F35410">
      <w:pPr>
        <w:rPr>
          <w:rFonts w:ascii="Arial" w:hAnsi="Arial" w:cs="Arial"/>
        </w:rPr>
      </w:pPr>
    </w:p>
    <w:p w14:paraId="252607F5" w14:textId="77777777" w:rsidR="0077784D" w:rsidRDefault="0077784D" w:rsidP="00F35410">
      <w:pPr>
        <w:rPr>
          <w:rFonts w:ascii="Arial" w:hAnsi="Arial" w:cs="Arial"/>
        </w:rPr>
      </w:pPr>
    </w:p>
    <w:p w14:paraId="0A972886" w14:textId="77777777" w:rsidR="00944A2E" w:rsidRDefault="00944A2E" w:rsidP="00F35410">
      <w:pPr>
        <w:rPr>
          <w:rFonts w:ascii="Arial" w:hAnsi="Arial" w:cs="Arial"/>
        </w:rPr>
      </w:pPr>
    </w:p>
    <w:p w14:paraId="15B0D6E5" w14:textId="77777777" w:rsidR="00944A2E" w:rsidRDefault="00944A2E" w:rsidP="00F35410">
      <w:pPr>
        <w:rPr>
          <w:rFonts w:ascii="Arial" w:hAnsi="Arial" w:cs="Arial"/>
        </w:rPr>
      </w:pPr>
    </w:p>
    <w:p w14:paraId="60419899" w14:textId="77777777" w:rsidR="00E023F7" w:rsidRDefault="00E023F7" w:rsidP="00F35410">
      <w:pPr>
        <w:rPr>
          <w:rFonts w:ascii="Arial" w:hAnsi="Arial" w:cs="Arial"/>
        </w:rPr>
      </w:pPr>
    </w:p>
    <w:p w14:paraId="4F880C02" w14:textId="77777777" w:rsidR="00F35410" w:rsidRPr="003864C5" w:rsidRDefault="00F35410" w:rsidP="00F35410">
      <w:pPr>
        <w:rPr>
          <w:rFonts w:ascii="Arial" w:hAnsi="Arial" w:cs="Arial"/>
        </w:rPr>
      </w:pPr>
      <w:r w:rsidRPr="003864C5">
        <w:rPr>
          <w:rFonts w:ascii="Arial" w:hAnsi="Arial" w:cs="Arial"/>
        </w:rPr>
        <w:lastRenderedPageBreak/>
        <w:t>……………………………………..……..</w:t>
      </w:r>
    </w:p>
    <w:p w14:paraId="31418E2E" w14:textId="77777777" w:rsidR="00F35410" w:rsidRPr="003864C5" w:rsidRDefault="00F35410" w:rsidP="00F35410">
      <w:pPr>
        <w:rPr>
          <w:rFonts w:ascii="Arial" w:hAnsi="Arial" w:cs="Arial"/>
        </w:rPr>
      </w:pPr>
      <w:r w:rsidRPr="003864C5">
        <w:rPr>
          <w:rFonts w:ascii="Arial" w:hAnsi="Arial" w:cs="Arial"/>
        </w:rPr>
        <w:t>/Imię i Nazwisko</w:t>
      </w:r>
      <w:r w:rsidR="00B53421">
        <w:rPr>
          <w:rFonts w:ascii="Arial" w:hAnsi="Arial" w:cs="Arial"/>
        </w:rPr>
        <w:t xml:space="preserve"> wnioskodawcy</w:t>
      </w:r>
      <w:r w:rsidRPr="003864C5">
        <w:rPr>
          <w:rFonts w:ascii="Arial" w:hAnsi="Arial" w:cs="Arial"/>
        </w:rPr>
        <w:t>/</w:t>
      </w:r>
    </w:p>
    <w:p w14:paraId="3AF8524E" w14:textId="77777777" w:rsidR="00F35410" w:rsidRPr="003864C5" w:rsidRDefault="00F35410" w:rsidP="00F35410">
      <w:pPr>
        <w:rPr>
          <w:rFonts w:ascii="Arial" w:hAnsi="Arial" w:cs="Arial"/>
        </w:rPr>
      </w:pPr>
    </w:p>
    <w:p w14:paraId="637A3AC6" w14:textId="77777777" w:rsidR="00F35410" w:rsidRPr="003864C5" w:rsidRDefault="00F35410" w:rsidP="00F35410">
      <w:pPr>
        <w:rPr>
          <w:rFonts w:ascii="Arial" w:hAnsi="Arial" w:cs="Arial"/>
        </w:rPr>
      </w:pPr>
      <w:r w:rsidRPr="003864C5">
        <w:rPr>
          <w:rFonts w:ascii="Arial" w:hAnsi="Arial" w:cs="Arial"/>
        </w:rPr>
        <w:t>…………………………………………….</w:t>
      </w:r>
    </w:p>
    <w:p w14:paraId="632D9FDC" w14:textId="77777777" w:rsidR="00F35410" w:rsidRPr="003864C5" w:rsidRDefault="00F35410" w:rsidP="00F35410">
      <w:pPr>
        <w:rPr>
          <w:rFonts w:ascii="Arial" w:hAnsi="Arial" w:cs="Arial"/>
        </w:rPr>
      </w:pPr>
      <w:r w:rsidRPr="003864C5">
        <w:rPr>
          <w:rFonts w:ascii="Arial" w:hAnsi="Arial" w:cs="Arial"/>
        </w:rPr>
        <w:t>/miejsce zamieszkania/</w:t>
      </w:r>
    </w:p>
    <w:p w14:paraId="685AA445" w14:textId="77777777" w:rsidR="00F35410" w:rsidRPr="003864C5" w:rsidRDefault="00F35410" w:rsidP="00F35410">
      <w:pPr>
        <w:rPr>
          <w:rFonts w:ascii="Arial" w:hAnsi="Arial" w:cs="Arial"/>
        </w:rPr>
      </w:pPr>
    </w:p>
    <w:p w14:paraId="785CD3BD" w14:textId="77777777" w:rsidR="00F35410" w:rsidRPr="003864C5" w:rsidRDefault="00F35410" w:rsidP="00F35410">
      <w:pPr>
        <w:pStyle w:val="te-wyp"/>
        <w:numPr>
          <w:ilvl w:val="0"/>
          <w:numId w:val="0"/>
        </w:numPr>
        <w:tabs>
          <w:tab w:val="left" w:pos="708"/>
        </w:tabs>
        <w:jc w:val="both"/>
        <w:rPr>
          <w:rFonts w:cs="Arial"/>
          <w:iCs/>
          <w:sz w:val="20"/>
        </w:rPr>
      </w:pPr>
    </w:p>
    <w:p w14:paraId="1C33F059" w14:textId="78EA7B1F" w:rsidR="00F35410" w:rsidRPr="003864C5" w:rsidRDefault="00F35410" w:rsidP="00F35410">
      <w:pPr>
        <w:pStyle w:val="te-wyp"/>
        <w:numPr>
          <w:ilvl w:val="0"/>
          <w:numId w:val="0"/>
        </w:numPr>
        <w:tabs>
          <w:tab w:val="left" w:pos="708"/>
        </w:tabs>
        <w:jc w:val="both"/>
        <w:rPr>
          <w:rFonts w:cs="Arial"/>
          <w:iCs/>
          <w:sz w:val="20"/>
        </w:rPr>
      </w:pPr>
      <w:r w:rsidRPr="003864C5">
        <w:rPr>
          <w:rFonts w:cs="Arial"/>
          <w:iCs/>
          <w:sz w:val="20"/>
        </w:rPr>
        <w:tab/>
        <w:t>W związku z wyborem weksla z poręczeniem wekslowym</w:t>
      </w:r>
      <w:r w:rsidR="0096711F">
        <w:rPr>
          <w:rFonts w:cs="Arial"/>
          <w:iCs/>
          <w:sz w:val="20"/>
        </w:rPr>
        <w:t xml:space="preserve"> lub poręczenia</w:t>
      </w:r>
      <w:r w:rsidRPr="003864C5">
        <w:rPr>
          <w:rFonts w:cs="Arial"/>
          <w:iCs/>
          <w:sz w:val="20"/>
        </w:rPr>
        <w:t xml:space="preserve"> jako formy zabezpieczenia przyznanych środków na poręczycieli proponuję:</w:t>
      </w:r>
    </w:p>
    <w:p w14:paraId="0F985562" w14:textId="77777777" w:rsidR="00F35410" w:rsidRPr="003864C5" w:rsidRDefault="00F35410" w:rsidP="00F35410">
      <w:pPr>
        <w:pStyle w:val="te-wyp"/>
        <w:numPr>
          <w:ilvl w:val="0"/>
          <w:numId w:val="0"/>
        </w:numPr>
        <w:tabs>
          <w:tab w:val="left" w:pos="708"/>
        </w:tabs>
        <w:jc w:val="both"/>
        <w:rPr>
          <w:rFonts w:cs="Arial"/>
          <w:iCs/>
          <w:sz w:val="20"/>
        </w:rPr>
      </w:pPr>
    </w:p>
    <w:p w14:paraId="62105C47" w14:textId="77777777" w:rsidR="00F35410" w:rsidRPr="003864C5" w:rsidRDefault="00F35410" w:rsidP="00F35410">
      <w:pPr>
        <w:pStyle w:val="Tekstpodstawowy"/>
        <w:spacing w:line="360" w:lineRule="auto"/>
        <w:jc w:val="both"/>
        <w:rPr>
          <w:rFonts w:cs="Arial"/>
          <w:iCs/>
          <w:sz w:val="20"/>
        </w:rPr>
      </w:pPr>
      <w:r w:rsidRPr="003864C5">
        <w:rPr>
          <w:rFonts w:cs="Arial"/>
          <w:iCs/>
          <w:sz w:val="20"/>
        </w:rPr>
        <w:t>1. ................................................................................ zam. .................................................................................</w:t>
      </w:r>
    </w:p>
    <w:p w14:paraId="28B0FB2B" w14:textId="77777777" w:rsidR="00F35410" w:rsidRPr="003864C5" w:rsidRDefault="00F35410" w:rsidP="00F35410">
      <w:pPr>
        <w:spacing w:line="360" w:lineRule="auto"/>
        <w:jc w:val="both"/>
        <w:rPr>
          <w:rFonts w:ascii="Arial" w:hAnsi="Arial" w:cs="Arial"/>
          <w:iCs/>
        </w:rPr>
      </w:pPr>
      <w:r w:rsidRPr="003864C5">
        <w:rPr>
          <w:rFonts w:ascii="Arial" w:hAnsi="Arial" w:cs="Arial"/>
          <w:iCs/>
        </w:rPr>
        <w:t>zatrudniony ...........................................................................................................................................................</w:t>
      </w:r>
    </w:p>
    <w:p w14:paraId="28A05F43" w14:textId="77777777" w:rsidR="00F35410" w:rsidRPr="003864C5" w:rsidRDefault="00F35410" w:rsidP="00F35410">
      <w:pPr>
        <w:spacing w:line="360" w:lineRule="auto"/>
        <w:jc w:val="both"/>
        <w:rPr>
          <w:rFonts w:ascii="Arial" w:hAnsi="Arial" w:cs="Arial"/>
          <w:iCs/>
        </w:rPr>
      </w:pPr>
      <w:r w:rsidRPr="003864C5">
        <w:rPr>
          <w:rFonts w:ascii="Arial" w:hAnsi="Arial" w:cs="Arial"/>
          <w:iCs/>
        </w:rPr>
        <w:t>z miesięcznym wynagrodzeniem</w:t>
      </w:r>
      <w:r w:rsidR="00B53421">
        <w:rPr>
          <w:rFonts w:ascii="Arial" w:hAnsi="Arial" w:cs="Arial"/>
          <w:iCs/>
        </w:rPr>
        <w:t xml:space="preserve"> (brutto)</w:t>
      </w:r>
      <w:r w:rsidRPr="003864C5">
        <w:rPr>
          <w:rFonts w:ascii="Arial" w:hAnsi="Arial" w:cs="Arial"/>
          <w:iCs/>
        </w:rPr>
        <w:t xml:space="preserve"> ..........................................................................................</w:t>
      </w:r>
      <w:r w:rsidR="00B53421">
        <w:rPr>
          <w:rFonts w:ascii="Arial" w:hAnsi="Arial" w:cs="Arial"/>
          <w:iCs/>
        </w:rPr>
        <w:t>...................</w:t>
      </w:r>
    </w:p>
    <w:p w14:paraId="2B73617C" w14:textId="77777777" w:rsidR="00F35410" w:rsidRPr="003864C5" w:rsidRDefault="00F35410" w:rsidP="00F35410">
      <w:pPr>
        <w:spacing w:line="360" w:lineRule="auto"/>
        <w:jc w:val="both"/>
        <w:rPr>
          <w:rFonts w:ascii="Arial" w:hAnsi="Arial" w:cs="Arial"/>
          <w:iCs/>
        </w:rPr>
      </w:pPr>
      <w:r w:rsidRPr="003864C5">
        <w:rPr>
          <w:rFonts w:ascii="Arial" w:hAnsi="Arial" w:cs="Arial"/>
          <w:iCs/>
        </w:rPr>
        <w:t>współmałżonek .....................................................................................................................................................</w:t>
      </w:r>
    </w:p>
    <w:p w14:paraId="046FAB37" w14:textId="77777777" w:rsidR="00F35410" w:rsidRPr="003864C5" w:rsidRDefault="00F35410" w:rsidP="00F35410">
      <w:pPr>
        <w:spacing w:line="360" w:lineRule="auto"/>
        <w:jc w:val="both"/>
        <w:rPr>
          <w:rFonts w:ascii="Arial" w:hAnsi="Arial" w:cs="Arial"/>
          <w:iCs/>
        </w:rPr>
      </w:pPr>
    </w:p>
    <w:p w14:paraId="4B08164D" w14:textId="77777777" w:rsidR="00F35410" w:rsidRPr="003864C5" w:rsidRDefault="00F35410" w:rsidP="00F35410">
      <w:pPr>
        <w:spacing w:line="360" w:lineRule="auto"/>
        <w:jc w:val="both"/>
        <w:rPr>
          <w:rFonts w:ascii="Arial" w:hAnsi="Arial" w:cs="Arial"/>
          <w:iCs/>
        </w:rPr>
      </w:pPr>
      <w:r w:rsidRPr="003864C5">
        <w:rPr>
          <w:rFonts w:ascii="Arial" w:hAnsi="Arial" w:cs="Arial"/>
          <w:iCs/>
        </w:rPr>
        <w:t>2. ................................................................................ zam. .................................................................................</w:t>
      </w:r>
    </w:p>
    <w:p w14:paraId="104C6017" w14:textId="77777777" w:rsidR="00F35410" w:rsidRPr="003864C5" w:rsidRDefault="00F35410" w:rsidP="00F35410">
      <w:pPr>
        <w:spacing w:line="360" w:lineRule="auto"/>
        <w:jc w:val="both"/>
        <w:rPr>
          <w:rFonts w:ascii="Arial" w:hAnsi="Arial" w:cs="Arial"/>
          <w:iCs/>
        </w:rPr>
      </w:pPr>
      <w:r w:rsidRPr="003864C5">
        <w:rPr>
          <w:rFonts w:ascii="Arial" w:hAnsi="Arial" w:cs="Arial"/>
          <w:iCs/>
        </w:rPr>
        <w:t>zatrudniony ...........................................................................................................................................................</w:t>
      </w:r>
    </w:p>
    <w:p w14:paraId="5D0F1D35" w14:textId="77777777" w:rsidR="00F35410" w:rsidRPr="003864C5" w:rsidRDefault="00F35410" w:rsidP="00F35410">
      <w:pPr>
        <w:spacing w:line="360" w:lineRule="auto"/>
        <w:jc w:val="both"/>
        <w:rPr>
          <w:rFonts w:ascii="Arial" w:hAnsi="Arial" w:cs="Arial"/>
          <w:iCs/>
        </w:rPr>
      </w:pPr>
      <w:r w:rsidRPr="003864C5">
        <w:rPr>
          <w:rFonts w:ascii="Arial" w:hAnsi="Arial" w:cs="Arial"/>
          <w:iCs/>
        </w:rPr>
        <w:t>z miesięcznym wynagrodzeniem</w:t>
      </w:r>
      <w:r w:rsidR="00B53421">
        <w:rPr>
          <w:rFonts w:ascii="Arial" w:hAnsi="Arial" w:cs="Arial"/>
          <w:iCs/>
        </w:rPr>
        <w:t xml:space="preserve"> (brutto)</w:t>
      </w:r>
      <w:r w:rsidRPr="003864C5">
        <w:rPr>
          <w:rFonts w:ascii="Arial" w:hAnsi="Arial" w:cs="Arial"/>
          <w:iCs/>
        </w:rPr>
        <w:t xml:space="preserve"> ..........................................................................................</w:t>
      </w:r>
      <w:r w:rsidR="00B53421">
        <w:rPr>
          <w:rFonts w:ascii="Arial" w:hAnsi="Arial" w:cs="Arial"/>
          <w:iCs/>
        </w:rPr>
        <w:t>...................</w:t>
      </w:r>
    </w:p>
    <w:p w14:paraId="27E065B4" w14:textId="77777777" w:rsidR="00F35410" w:rsidRPr="003864C5" w:rsidRDefault="00F35410" w:rsidP="00F35410">
      <w:pPr>
        <w:spacing w:line="360" w:lineRule="auto"/>
        <w:jc w:val="both"/>
        <w:rPr>
          <w:rFonts w:ascii="Arial" w:hAnsi="Arial" w:cs="Arial"/>
          <w:iCs/>
        </w:rPr>
      </w:pPr>
      <w:r w:rsidRPr="003864C5">
        <w:rPr>
          <w:rFonts w:ascii="Arial" w:hAnsi="Arial" w:cs="Arial"/>
          <w:iCs/>
        </w:rPr>
        <w:t>współmałżonek .....................................................................................................................................................</w:t>
      </w:r>
    </w:p>
    <w:p w14:paraId="66AA6FFF" w14:textId="77777777" w:rsidR="00F35410" w:rsidRPr="003864C5" w:rsidRDefault="00F35410" w:rsidP="00F35410">
      <w:pPr>
        <w:spacing w:line="360" w:lineRule="auto"/>
        <w:jc w:val="both"/>
        <w:rPr>
          <w:rFonts w:ascii="Arial" w:hAnsi="Arial" w:cs="Arial"/>
          <w:iCs/>
        </w:rPr>
      </w:pPr>
    </w:p>
    <w:p w14:paraId="33978006" w14:textId="77777777" w:rsidR="00D55649" w:rsidRPr="00010128" w:rsidRDefault="00D55649" w:rsidP="00D55649">
      <w:pPr>
        <w:pStyle w:val="Akapitzlist"/>
        <w:numPr>
          <w:ilvl w:val="0"/>
          <w:numId w:val="17"/>
        </w:numPr>
        <w:spacing w:after="200" w:line="276" w:lineRule="auto"/>
        <w:ind w:hanging="720"/>
        <w:contextualSpacing/>
        <w:jc w:val="both"/>
        <w:rPr>
          <w:rFonts w:ascii="Arial" w:hAnsi="Arial" w:cs="Arial"/>
          <w:sz w:val="18"/>
          <w:szCs w:val="18"/>
        </w:rPr>
      </w:pPr>
      <w:r w:rsidRPr="00010128">
        <w:rPr>
          <w:rFonts w:ascii="Arial" w:hAnsi="Arial" w:cs="Arial"/>
          <w:sz w:val="18"/>
          <w:szCs w:val="18"/>
        </w:rPr>
        <w:t xml:space="preserve">Poręczycielem </w:t>
      </w:r>
      <w:r w:rsidRPr="00010128">
        <w:rPr>
          <w:rFonts w:ascii="Arial" w:hAnsi="Arial" w:cs="Arial"/>
          <w:b/>
          <w:sz w:val="18"/>
          <w:szCs w:val="18"/>
        </w:rPr>
        <w:t>może być</w:t>
      </w:r>
      <w:r w:rsidRPr="00010128">
        <w:rPr>
          <w:rFonts w:ascii="Arial" w:hAnsi="Arial" w:cs="Arial"/>
          <w:sz w:val="18"/>
          <w:szCs w:val="18"/>
        </w:rPr>
        <w:t>:</w:t>
      </w:r>
    </w:p>
    <w:p w14:paraId="56173FB8" w14:textId="77777777" w:rsidR="00D55649" w:rsidRPr="00010128" w:rsidRDefault="00D55649" w:rsidP="00D55649">
      <w:pPr>
        <w:pStyle w:val="Akapitzlist"/>
        <w:jc w:val="both"/>
        <w:rPr>
          <w:rFonts w:ascii="Arial" w:hAnsi="Arial" w:cs="Arial"/>
          <w:sz w:val="18"/>
          <w:szCs w:val="18"/>
        </w:rPr>
      </w:pPr>
    </w:p>
    <w:p w14:paraId="54F45201" w14:textId="77777777" w:rsidR="00D55649" w:rsidRPr="00010128" w:rsidRDefault="00D55649" w:rsidP="00D55649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10128">
        <w:rPr>
          <w:rFonts w:ascii="Arial" w:hAnsi="Arial" w:cs="Arial"/>
          <w:sz w:val="18"/>
          <w:szCs w:val="18"/>
        </w:rPr>
        <w:t xml:space="preserve">osoba fizyczna pozostająca w stosunku pracy, zatrudniona na czas nieokreślony lub określony </w:t>
      </w:r>
      <w:r w:rsidRPr="00010128">
        <w:rPr>
          <w:rFonts w:ascii="Arial" w:hAnsi="Arial" w:cs="Arial"/>
          <w:sz w:val="18"/>
          <w:szCs w:val="18"/>
        </w:rPr>
        <w:br/>
        <w:t>na min. 2 lata,</w:t>
      </w:r>
    </w:p>
    <w:p w14:paraId="3BFADA3D" w14:textId="77777777" w:rsidR="00D55649" w:rsidRPr="00010128" w:rsidRDefault="00D55649" w:rsidP="00D55649">
      <w:pPr>
        <w:pStyle w:val="Akapitzlist"/>
        <w:jc w:val="both"/>
        <w:rPr>
          <w:rFonts w:ascii="Arial" w:hAnsi="Arial" w:cs="Arial"/>
          <w:sz w:val="18"/>
          <w:szCs w:val="18"/>
        </w:rPr>
      </w:pPr>
    </w:p>
    <w:p w14:paraId="219322E4" w14:textId="4D7BE2DA" w:rsidR="00D55649" w:rsidRDefault="00D55649" w:rsidP="00D55649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10128">
        <w:rPr>
          <w:rFonts w:ascii="Arial" w:hAnsi="Arial" w:cs="Arial"/>
          <w:sz w:val="18"/>
          <w:szCs w:val="18"/>
        </w:rPr>
        <w:t>osoba fizyczna prowadząca własną działalność gospodarczą lub osoba prawna nie będąca w stanie likwidacji lub upadłości oraz nieposiadająca zaległości w ZUS i Urzędzie Skarbowym.</w:t>
      </w:r>
    </w:p>
    <w:p w14:paraId="24AE384E" w14:textId="77777777" w:rsidR="00A06D7A" w:rsidRDefault="00A06D7A" w:rsidP="00A06D7A">
      <w:pPr>
        <w:pStyle w:val="Akapitzlist"/>
        <w:spacing w:after="200" w:line="276" w:lineRule="auto"/>
        <w:ind w:left="720"/>
        <w:contextualSpacing/>
        <w:jc w:val="both"/>
        <w:rPr>
          <w:rFonts w:ascii="Arial" w:hAnsi="Arial" w:cs="Arial"/>
          <w:sz w:val="18"/>
          <w:szCs w:val="18"/>
        </w:rPr>
      </w:pPr>
    </w:p>
    <w:p w14:paraId="4AB2DA02" w14:textId="77777777" w:rsidR="00A06D7A" w:rsidRPr="00010128" w:rsidRDefault="00A06D7A" w:rsidP="00D55649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osoba prawna</w:t>
      </w:r>
    </w:p>
    <w:p w14:paraId="4A62581E" w14:textId="77777777" w:rsidR="00D55649" w:rsidRPr="00010128" w:rsidRDefault="00D55649" w:rsidP="00D55649">
      <w:pPr>
        <w:pStyle w:val="Akapitzlist"/>
        <w:rPr>
          <w:rFonts w:ascii="Arial" w:hAnsi="Arial" w:cs="Arial"/>
          <w:sz w:val="18"/>
          <w:szCs w:val="18"/>
        </w:rPr>
      </w:pPr>
    </w:p>
    <w:p w14:paraId="39DB4520" w14:textId="77777777" w:rsidR="003864C5" w:rsidRPr="00010128" w:rsidRDefault="00D55649" w:rsidP="00D55649">
      <w:pPr>
        <w:jc w:val="both"/>
        <w:rPr>
          <w:rFonts w:ascii="Arial" w:hAnsi="Arial" w:cs="Arial"/>
          <w:sz w:val="18"/>
          <w:szCs w:val="18"/>
        </w:rPr>
      </w:pPr>
      <w:r w:rsidRPr="00010128">
        <w:rPr>
          <w:rFonts w:ascii="Arial" w:hAnsi="Arial" w:cs="Arial"/>
          <w:sz w:val="18"/>
          <w:szCs w:val="18"/>
        </w:rPr>
        <w:t>Koszty związane z zabezpieczeniem zwrotu środków ponosi Wnioskodawca</w:t>
      </w:r>
    </w:p>
    <w:p w14:paraId="2BF7A861" w14:textId="77777777" w:rsidR="00D55649" w:rsidRPr="00010128" w:rsidRDefault="00D55649" w:rsidP="00D55649">
      <w:pPr>
        <w:jc w:val="both"/>
        <w:rPr>
          <w:rFonts w:ascii="Arial" w:hAnsi="Arial" w:cs="Arial"/>
          <w:sz w:val="18"/>
          <w:szCs w:val="18"/>
        </w:rPr>
      </w:pPr>
    </w:p>
    <w:p w14:paraId="57035D37" w14:textId="77777777" w:rsidR="00D55649" w:rsidRPr="00010128" w:rsidRDefault="00A06D7A" w:rsidP="00D55649">
      <w:pPr>
        <w:pStyle w:val="Akapitzlist"/>
        <w:numPr>
          <w:ilvl w:val="0"/>
          <w:numId w:val="17"/>
        </w:numPr>
        <w:spacing w:after="200" w:line="276" w:lineRule="auto"/>
        <w:ind w:hanging="72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Poręczyciel</w:t>
      </w:r>
      <w:r w:rsidR="00D55649" w:rsidRPr="0001012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będący osobą fizyczną </w:t>
      </w:r>
      <w:r w:rsidR="00D55649" w:rsidRPr="00010128">
        <w:rPr>
          <w:rFonts w:ascii="Arial" w:hAnsi="Arial" w:cs="Arial"/>
          <w:b/>
          <w:sz w:val="18"/>
          <w:szCs w:val="18"/>
        </w:rPr>
        <w:t>nie może</w:t>
      </w:r>
      <w:r w:rsidR="00D55649" w:rsidRPr="00010128">
        <w:rPr>
          <w:rFonts w:ascii="Arial" w:hAnsi="Arial" w:cs="Arial"/>
          <w:sz w:val="18"/>
          <w:szCs w:val="18"/>
        </w:rPr>
        <w:t xml:space="preserve"> być:</w:t>
      </w:r>
    </w:p>
    <w:p w14:paraId="371BE7DD" w14:textId="77777777" w:rsidR="00D55649" w:rsidRPr="00010128" w:rsidRDefault="00D55649" w:rsidP="00D55649">
      <w:pPr>
        <w:pStyle w:val="Akapitzlist"/>
        <w:jc w:val="both"/>
        <w:rPr>
          <w:rFonts w:ascii="Arial" w:hAnsi="Arial" w:cs="Arial"/>
          <w:sz w:val="18"/>
          <w:szCs w:val="18"/>
        </w:rPr>
      </w:pPr>
    </w:p>
    <w:p w14:paraId="449ADDCE" w14:textId="77777777" w:rsidR="00D55649" w:rsidRPr="00010128" w:rsidRDefault="00D55649" w:rsidP="00D55649">
      <w:pPr>
        <w:pStyle w:val="Akapitzlist"/>
        <w:numPr>
          <w:ilvl w:val="0"/>
          <w:numId w:val="18"/>
        </w:numPr>
        <w:spacing w:after="200"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10128">
        <w:rPr>
          <w:rFonts w:ascii="Arial" w:hAnsi="Arial" w:cs="Arial"/>
          <w:sz w:val="18"/>
          <w:szCs w:val="18"/>
        </w:rPr>
        <w:t>pracownik pozostający w okresie wypowiedzenia umowy o pracę,</w:t>
      </w:r>
    </w:p>
    <w:p w14:paraId="043BFD7C" w14:textId="77777777" w:rsidR="00D55649" w:rsidRPr="00010128" w:rsidRDefault="00D55649" w:rsidP="00D55649">
      <w:pPr>
        <w:pStyle w:val="Akapitzlist"/>
        <w:jc w:val="both"/>
        <w:rPr>
          <w:rFonts w:ascii="Arial" w:hAnsi="Arial" w:cs="Arial"/>
          <w:sz w:val="18"/>
          <w:szCs w:val="18"/>
        </w:rPr>
      </w:pPr>
    </w:p>
    <w:p w14:paraId="0C7822C4" w14:textId="77777777" w:rsidR="00D55649" w:rsidRPr="00010128" w:rsidRDefault="00D55649" w:rsidP="00D55649">
      <w:pPr>
        <w:pStyle w:val="Akapitzlist"/>
        <w:numPr>
          <w:ilvl w:val="0"/>
          <w:numId w:val="18"/>
        </w:numPr>
        <w:spacing w:after="200"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10128">
        <w:rPr>
          <w:rFonts w:ascii="Arial" w:hAnsi="Arial" w:cs="Arial"/>
          <w:sz w:val="18"/>
          <w:szCs w:val="18"/>
        </w:rPr>
        <w:t>osoba zatrudniona przez drugiego poręczyciela,</w:t>
      </w:r>
    </w:p>
    <w:p w14:paraId="77DA6CD3" w14:textId="77777777" w:rsidR="00D55649" w:rsidRPr="00010128" w:rsidRDefault="00D55649" w:rsidP="00D55649">
      <w:pPr>
        <w:pStyle w:val="Akapitzlist"/>
        <w:jc w:val="both"/>
        <w:rPr>
          <w:rFonts w:ascii="Arial" w:hAnsi="Arial" w:cs="Arial"/>
          <w:sz w:val="18"/>
          <w:szCs w:val="18"/>
        </w:rPr>
      </w:pPr>
    </w:p>
    <w:p w14:paraId="118DE0A1" w14:textId="77777777" w:rsidR="00D55649" w:rsidRPr="00010128" w:rsidRDefault="00D55649" w:rsidP="00D55649">
      <w:pPr>
        <w:pStyle w:val="Akapitzlist"/>
        <w:numPr>
          <w:ilvl w:val="0"/>
          <w:numId w:val="18"/>
        </w:numPr>
        <w:spacing w:after="200"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10128">
        <w:rPr>
          <w:rFonts w:ascii="Arial" w:hAnsi="Arial" w:cs="Arial"/>
          <w:sz w:val="18"/>
          <w:szCs w:val="18"/>
        </w:rPr>
        <w:t>osoba, wobec której toczy się sądowe lub administracyjne postępowanie egzekucyjne, lub posiada zajęcia sądowe lub administracyjne,</w:t>
      </w:r>
    </w:p>
    <w:p w14:paraId="0AEF2B47" w14:textId="77777777" w:rsidR="00D55649" w:rsidRPr="00010128" w:rsidRDefault="00D55649" w:rsidP="00D55649">
      <w:pPr>
        <w:pStyle w:val="Akapitzlist"/>
        <w:jc w:val="both"/>
        <w:rPr>
          <w:rFonts w:ascii="Arial" w:hAnsi="Arial" w:cs="Arial"/>
          <w:sz w:val="18"/>
          <w:szCs w:val="18"/>
        </w:rPr>
      </w:pPr>
    </w:p>
    <w:p w14:paraId="145BEB68" w14:textId="77777777" w:rsidR="00D55649" w:rsidRPr="00010128" w:rsidRDefault="00D55649" w:rsidP="00D55649">
      <w:pPr>
        <w:pStyle w:val="Akapitzlist"/>
        <w:numPr>
          <w:ilvl w:val="0"/>
          <w:numId w:val="18"/>
        </w:numPr>
        <w:spacing w:after="200"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10128">
        <w:rPr>
          <w:rFonts w:ascii="Arial" w:hAnsi="Arial" w:cs="Arial"/>
          <w:sz w:val="18"/>
          <w:szCs w:val="18"/>
        </w:rPr>
        <w:t>osoba obciążona kredytem lub pożyczką, niespłacająca należności bankowych,</w:t>
      </w:r>
    </w:p>
    <w:p w14:paraId="2562B97E" w14:textId="77777777" w:rsidR="00D55649" w:rsidRPr="00010128" w:rsidRDefault="00D55649" w:rsidP="00D55649">
      <w:pPr>
        <w:pStyle w:val="Akapitzlist"/>
        <w:jc w:val="both"/>
        <w:rPr>
          <w:rFonts w:ascii="Arial" w:hAnsi="Arial" w:cs="Arial"/>
          <w:sz w:val="18"/>
          <w:szCs w:val="18"/>
        </w:rPr>
      </w:pPr>
    </w:p>
    <w:p w14:paraId="5772DFE7" w14:textId="77777777" w:rsidR="00D55649" w:rsidRPr="00010128" w:rsidRDefault="00D55649" w:rsidP="00D55649">
      <w:pPr>
        <w:pStyle w:val="Akapitzlist"/>
        <w:numPr>
          <w:ilvl w:val="0"/>
          <w:numId w:val="18"/>
        </w:numPr>
        <w:spacing w:after="200"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10128">
        <w:rPr>
          <w:rFonts w:ascii="Arial" w:hAnsi="Arial" w:cs="Arial"/>
          <w:sz w:val="18"/>
          <w:szCs w:val="18"/>
        </w:rPr>
        <w:t>osoba, która zamieszkuje bądź uzyskuje dochód z tytułu zatrudnienia, prowadzenia działalności gospodarczej, emerytury lub renty wyłącznie poza granicami Polski,</w:t>
      </w:r>
    </w:p>
    <w:p w14:paraId="6D04858B" w14:textId="77777777" w:rsidR="00D55649" w:rsidRPr="00010128" w:rsidRDefault="00D55649" w:rsidP="00D55649">
      <w:pPr>
        <w:pStyle w:val="Akapitzlist"/>
        <w:jc w:val="both"/>
        <w:rPr>
          <w:rFonts w:ascii="Arial" w:hAnsi="Arial" w:cs="Arial"/>
          <w:sz w:val="18"/>
          <w:szCs w:val="18"/>
        </w:rPr>
      </w:pPr>
    </w:p>
    <w:p w14:paraId="61842386" w14:textId="77777777" w:rsidR="00D55649" w:rsidRPr="00010128" w:rsidRDefault="00D55649" w:rsidP="00D55649">
      <w:pPr>
        <w:pStyle w:val="Akapitzlist"/>
        <w:numPr>
          <w:ilvl w:val="0"/>
          <w:numId w:val="18"/>
        </w:numPr>
        <w:spacing w:after="200"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10128">
        <w:rPr>
          <w:rFonts w:ascii="Arial" w:hAnsi="Arial" w:cs="Arial"/>
          <w:sz w:val="18"/>
          <w:szCs w:val="18"/>
        </w:rPr>
        <w:t xml:space="preserve">współmałżonek wnioskodawcy pozostający z nim we wspólnocie majątkowej małżeńskiej </w:t>
      </w:r>
      <w:proofErr w:type="gramStart"/>
      <w:r w:rsidRPr="00010128">
        <w:rPr>
          <w:rFonts w:ascii="Arial" w:hAnsi="Arial" w:cs="Arial"/>
          <w:sz w:val="18"/>
          <w:szCs w:val="18"/>
        </w:rPr>
        <w:t>( nie</w:t>
      </w:r>
      <w:proofErr w:type="gramEnd"/>
      <w:r w:rsidRPr="00010128">
        <w:rPr>
          <w:rFonts w:ascii="Arial" w:hAnsi="Arial" w:cs="Arial"/>
          <w:sz w:val="18"/>
          <w:szCs w:val="18"/>
        </w:rPr>
        <w:t xml:space="preserve"> dotyczy</w:t>
      </w:r>
    </w:p>
    <w:p w14:paraId="2553B99A" w14:textId="77777777" w:rsidR="00D55649" w:rsidRPr="00010128" w:rsidRDefault="00D55649" w:rsidP="00D55649">
      <w:pPr>
        <w:pStyle w:val="Akapitzlist"/>
        <w:jc w:val="both"/>
        <w:rPr>
          <w:rFonts w:ascii="Arial" w:hAnsi="Arial" w:cs="Arial"/>
          <w:sz w:val="18"/>
          <w:szCs w:val="18"/>
        </w:rPr>
      </w:pPr>
    </w:p>
    <w:p w14:paraId="18040E55" w14:textId="77777777" w:rsidR="00D55649" w:rsidRPr="00010128" w:rsidRDefault="00D55649" w:rsidP="00D55649">
      <w:pPr>
        <w:pStyle w:val="Akapitzlist"/>
        <w:numPr>
          <w:ilvl w:val="0"/>
          <w:numId w:val="18"/>
        </w:numPr>
        <w:spacing w:after="200"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10128">
        <w:rPr>
          <w:rFonts w:ascii="Arial" w:hAnsi="Arial" w:cs="Arial"/>
          <w:sz w:val="18"/>
          <w:szCs w:val="18"/>
        </w:rPr>
        <w:t>pracownik zakładu będącego w likwidacji lub upadłości,</w:t>
      </w:r>
    </w:p>
    <w:p w14:paraId="6EA68DFF" w14:textId="77777777" w:rsidR="00D55649" w:rsidRPr="00010128" w:rsidRDefault="00D55649" w:rsidP="00D55649">
      <w:pPr>
        <w:pStyle w:val="Akapitzlist"/>
        <w:jc w:val="both"/>
        <w:rPr>
          <w:rFonts w:ascii="Arial" w:hAnsi="Arial" w:cs="Arial"/>
          <w:sz w:val="18"/>
          <w:szCs w:val="18"/>
        </w:rPr>
      </w:pPr>
    </w:p>
    <w:p w14:paraId="06A2558B" w14:textId="009F436E" w:rsidR="00D55649" w:rsidRPr="00010128" w:rsidRDefault="00D55649" w:rsidP="00D55649">
      <w:pPr>
        <w:pStyle w:val="Akapitzlist"/>
        <w:numPr>
          <w:ilvl w:val="0"/>
          <w:numId w:val="18"/>
        </w:numPr>
        <w:spacing w:after="200"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10128">
        <w:rPr>
          <w:rFonts w:ascii="Arial" w:hAnsi="Arial" w:cs="Arial"/>
          <w:sz w:val="18"/>
          <w:szCs w:val="18"/>
        </w:rPr>
        <w:t>osoba, która posiada zobowiązania finansowe wobec tutejszego Urzędu,</w:t>
      </w:r>
      <w:r w:rsidR="00010128">
        <w:rPr>
          <w:rFonts w:ascii="Arial" w:hAnsi="Arial" w:cs="Arial"/>
          <w:sz w:val="18"/>
          <w:szCs w:val="18"/>
        </w:rPr>
        <w:t xml:space="preserve"> </w:t>
      </w:r>
      <w:r w:rsidRPr="00010128">
        <w:rPr>
          <w:rFonts w:ascii="Arial" w:hAnsi="Arial" w:cs="Arial"/>
          <w:sz w:val="18"/>
          <w:szCs w:val="18"/>
        </w:rPr>
        <w:t>osoba, która udzieliła już poręczenia na niezakończone umowy dotyczące uzyskania środków będących w dyspozycji Urzędu (dotacje, refu</w:t>
      </w:r>
      <w:r w:rsidR="00010128">
        <w:rPr>
          <w:rFonts w:ascii="Arial" w:hAnsi="Arial" w:cs="Arial"/>
          <w:sz w:val="18"/>
          <w:szCs w:val="18"/>
        </w:rPr>
        <w:t xml:space="preserve">ndacje) oraz jest poręczycielem </w:t>
      </w:r>
      <w:r w:rsidRPr="00010128">
        <w:rPr>
          <w:rFonts w:ascii="Arial" w:hAnsi="Arial" w:cs="Arial"/>
          <w:sz w:val="18"/>
          <w:szCs w:val="18"/>
        </w:rPr>
        <w:t>przy innych zobowiązaniach i w innych instytucjach,</w:t>
      </w:r>
    </w:p>
    <w:p w14:paraId="1CB86A2C" w14:textId="77777777" w:rsidR="003864C5" w:rsidRDefault="003864C5" w:rsidP="003864C5">
      <w:pPr>
        <w:jc w:val="both"/>
        <w:rPr>
          <w:rFonts w:ascii="Arial" w:hAnsi="Arial" w:cs="Arial"/>
        </w:rPr>
      </w:pPr>
    </w:p>
    <w:p w14:paraId="69CDE80F" w14:textId="77777777" w:rsidR="00F35410" w:rsidRPr="003864C5" w:rsidRDefault="003864C5" w:rsidP="003864C5">
      <w:pPr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</w:t>
      </w:r>
      <w:r w:rsidR="0085567B" w:rsidRPr="003864C5">
        <w:rPr>
          <w:rFonts w:ascii="Arial" w:hAnsi="Arial" w:cs="Arial"/>
        </w:rPr>
        <w:t xml:space="preserve">                                                                                                              </w:t>
      </w:r>
      <w:r>
        <w:rPr>
          <w:rFonts w:ascii="Arial" w:hAnsi="Arial" w:cs="Arial"/>
        </w:rPr>
        <w:t xml:space="preserve">                                          </w:t>
      </w:r>
    </w:p>
    <w:p w14:paraId="1B4C6BA2" w14:textId="77777777" w:rsidR="00F35410" w:rsidRPr="003864C5" w:rsidRDefault="00F35410" w:rsidP="00F35410">
      <w:pPr>
        <w:jc w:val="center"/>
        <w:rPr>
          <w:rFonts w:ascii="Arial" w:hAnsi="Arial" w:cs="Arial"/>
        </w:rPr>
      </w:pPr>
      <w:r w:rsidRPr="003864C5">
        <w:rPr>
          <w:rFonts w:ascii="Arial" w:hAnsi="Arial" w:cs="Arial"/>
        </w:rPr>
        <w:t xml:space="preserve">                                                                                    </w:t>
      </w:r>
      <w:r w:rsidR="00E023F7">
        <w:rPr>
          <w:rFonts w:ascii="Arial" w:hAnsi="Arial" w:cs="Arial"/>
        </w:rPr>
        <w:t xml:space="preserve">   </w:t>
      </w:r>
      <w:r w:rsidRPr="003864C5">
        <w:rPr>
          <w:rFonts w:ascii="Arial" w:hAnsi="Arial" w:cs="Arial"/>
        </w:rPr>
        <w:t xml:space="preserve"> /podpis wnioskodawcy, data/</w:t>
      </w:r>
    </w:p>
    <w:p w14:paraId="5DC9D3B5" w14:textId="77777777" w:rsidR="00F35410" w:rsidRDefault="00F35410">
      <w:pPr>
        <w:jc w:val="both"/>
      </w:pPr>
    </w:p>
    <w:p w14:paraId="22CBA6E4" w14:textId="77777777" w:rsidR="00F126E3" w:rsidRDefault="00F126E3">
      <w:pPr>
        <w:jc w:val="both"/>
      </w:pPr>
    </w:p>
    <w:p w14:paraId="79CE2E06" w14:textId="77777777" w:rsidR="00F126E3" w:rsidRDefault="00F126E3">
      <w:pPr>
        <w:jc w:val="both"/>
      </w:pPr>
    </w:p>
    <w:p w14:paraId="75C89B08" w14:textId="77777777" w:rsidR="00BC7349" w:rsidRDefault="00BC7349">
      <w:pPr>
        <w:jc w:val="both"/>
        <w:rPr>
          <w:b/>
          <w:sz w:val="24"/>
          <w:szCs w:val="24"/>
        </w:rPr>
      </w:pPr>
    </w:p>
    <w:p w14:paraId="2BF06FAE" w14:textId="77777777" w:rsidR="00CC5179" w:rsidRDefault="00CC5179">
      <w:pPr>
        <w:jc w:val="both"/>
        <w:rPr>
          <w:b/>
          <w:sz w:val="24"/>
          <w:szCs w:val="24"/>
        </w:rPr>
      </w:pPr>
    </w:p>
    <w:p w14:paraId="09984D55" w14:textId="77777777" w:rsidR="002B15EA" w:rsidRDefault="002B15EA">
      <w:pPr>
        <w:jc w:val="both"/>
        <w:rPr>
          <w:b/>
          <w:sz w:val="24"/>
          <w:szCs w:val="24"/>
        </w:rPr>
      </w:pPr>
    </w:p>
    <w:p w14:paraId="41F91DBC" w14:textId="77777777" w:rsidR="00CC5179" w:rsidRDefault="00CC5179">
      <w:pPr>
        <w:jc w:val="both"/>
        <w:rPr>
          <w:b/>
          <w:sz w:val="24"/>
          <w:szCs w:val="24"/>
        </w:rPr>
      </w:pPr>
    </w:p>
    <w:p w14:paraId="0CF67FA1" w14:textId="77777777" w:rsidR="00F126E3" w:rsidRDefault="00F126E3">
      <w:pPr>
        <w:jc w:val="both"/>
        <w:rPr>
          <w:b/>
          <w:sz w:val="24"/>
          <w:szCs w:val="24"/>
        </w:rPr>
      </w:pPr>
      <w:r w:rsidRPr="00F126E3">
        <w:rPr>
          <w:b/>
          <w:sz w:val="24"/>
          <w:szCs w:val="24"/>
        </w:rPr>
        <w:t>Załączniki</w:t>
      </w:r>
      <w:r w:rsidR="00051E0B">
        <w:rPr>
          <w:b/>
          <w:sz w:val="24"/>
          <w:szCs w:val="24"/>
        </w:rPr>
        <w:t xml:space="preserve"> do wniosku</w:t>
      </w:r>
      <w:r w:rsidRPr="00F126E3">
        <w:rPr>
          <w:b/>
          <w:sz w:val="24"/>
          <w:szCs w:val="24"/>
        </w:rPr>
        <w:t>:</w:t>
      </w:r>
    </w:p>
    <w:p w14:paraId="0C5A4FEB" w14:textId="77777777" w:rsidR="007C6842" w:rsidRDefault="007C6842">
      <w:pPr>
        <w:jc w:val="both"/>
        <w:rPr>
          <w:b/>
          <w:sz w:val="24"/>
          <w:szCs w:val="24"/>
        </w:rPr>
      </w:pPr>
    </w:p>
    <w:p w14:paraId="678AFE28" w14:textId="77777777" w:rsidR="00F126E3" w:rsidRDefault="00F126E3">
      <w:pPr>
        <w:jc w:val="both"/>
        <w:rPr>
          <w:b/>
          <w:sz w:val="24"/>
          <w:szCs w:val="24"/>
        </w:rPr>
      </w:pPr>
    </w:p>
    <w:p w14:paraId="5A4526FC" w14:textId="77777777" w:rsidR="00F126E3" w:rsidRDefault="00F126E3" w:rsidP="00F126E3">
      <w:pPr>
        <w:numPr>
          <w:ilvl w:val="1"/>
          <w:numId w:val="10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Zaświadczenie z odbytego szkolenia w </w:t>
      </w:r>
      <w:r w:rsidR="00B53421">
        <w:rPr>
          <w:b/>
          <w:sz w:val="24"/>
          <w:szCs w:val="24"/>
        </w:rPr>
        <w:t>zakresie samozatrudnienia</w:t>
      </w:r>
      <w:r>
        <w:rPr>
          <w:b/>
          <w:sz w:val="24"/>
          <w:szCs w:val="24"/>
        </w:rPr>
        <w:t>.</w:t>
      </w:r>
    </w:p>
    <w:p w14:paraId="29F58550" w14:textId="77777777" w:rsidR="00F126E3" w:rsidRDefault="00F126E3" w:rsidP="00F126E3">
      <w:pPr>
        <w:numPr>
          <w:ilvl w:val="1"/>
          <w:numId w:val="10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Kserokopie zaświadczeń lub dyplomów potwierdzających doświadczenie i/lub kwalifikacje zawodowe w danej branży.</w:t>
      </w:r>
    </w:p>
    <w:p w14:paraId="4B0819E4" w14:textId="0F14A39E" w:rsidR="00F126E3" w:rsidRDefault="00F126E3" w:rsidP="00F126E3">
      <w:pPr>
        <w:numPr>
          <w:ilvl w:val="1"/>
          <w:numId w:val="10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Specyfikację wszystkich sprzętów, maszyn i urządzeń (marka, model</w:t>
      </w:r>
      <w:r w:rsidR="001A50C6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parametry</w:t>
      </w:r>
      <w:r w:rsidR="001A50C6">
        <w:rPr>
          <w:b/>
          <w:sz w:val="24"/>
          <w:szCs w:val="24"/>
        </w:rPr>
        <w:t xml:space="preserve"> i zd</w:t>
      </w:r>
      <w:r w:rsidR="002B4F04">
        <w:rPr>
          <w:b/>
          <w:sz w:val="24"/>
          <w:szCs w:val="24"/>
        </w:rPr>
        <w:t>j</w:t>
      </w:r>
      <w:r w:rsidR="001A50C6">
        <w:rPr>
          <w:b/>
          <w:sz w:val="24"/>
          <w:szCs w:val="24"/>
        </w:rPr>
        <w:t>ęcie</w:t>
      </w:r>
      <w:r>
        <w:rPr>
          <w:b/>
          <w:sz w:val="24"/>
          <w:szCs w:val="24"/>
        </w:rPr>
        <w:t>)</w:t>
      </w:r>
      <w:r w:rsidR="001A50C6">
        <w:rPr>
          <w:b/>
          <w:sz w:val="24"/>
          <w:szCs w:val="24"/>
        </w:rPr>
        <w:t xml:space="preserve"> – ewentualnie faktura pro-forma potwierdzająca cenę danych przedmiotów.</w:t>
      </w:r>
    </w:p>
    <w:p w14:paraId="7F4FC92E" w14:textId="05E26F5C" w:rsidR="00944A2E" w:rsidRDefault="00944A2E" w:rsidP="00F126E3">
      <w:pPr>
        <w:numPr>
          <w:ilvl w:val="1"/>
          <w:numId w:val="10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Uzasadnienie wydatków przewidzianych w ramach wnioskowanych środków.</w:t>
      </w:r>
    </w:p>
    <w:p w14:paraId="10D612C7" w14:textId="4582E6CB" w:rsidR="00F126E3" w:rsidRPr="00D1573C" w:rsidRDefault="00F126E3" w:rsidP="00B85C08">
      <w:pPr>
        <w:numPr>
          <w:ilvl w:val="1"/>
          <w:numId w:val="10"/>
        </w:numPr>
        <w:tabs>
          <w:tab w:val="clear" w:pos="567"/>
          <w:tab w:val="num" w:pos="180"/>
        </w:tabs>
        <w:spacing w:line="360" w:lineRule="auto"/>
        <w:jc w:val="both"/>
        <w:rPr>
          <w:b/>
          <w:sz w:val="24"/>
          <w:szCs w:val="24"/>
        </w:rPr>
      </w:pPr>
      <w:r w:rsidRPr="00D1573C">
        <w:rPr>
          <w:b/>
          <w:sz w:val="24"/>
          <w:szCs w:val="24"/>
        </w:rPr>
        <w:t xml:space="preserve">W przypadku wyboru formy zabezpieczenia w postaci weksla z poręczeniem; </w:t>
      </w:r>
      <w:r w:rsidR="00D1573C" w:rsidRPr="00D1573C">
        <w:rPr>
          <w:b/>
          <w:sz w:val="24"/>
          <w:szCs w:val="24"/>
        </w:rPr>
        <w:t>oświadczenia</w:t>
      </w:r>
      <w:r w:rsidRPr="00D1573C">
        <w:rPr>
          <w:b/>
          <w:sz w:val="24"/>
          <w:szCs w:val="24"/>
        </w:rPr>
        <w:t xml:space="preserve"> </w:t>
      </w:r>
      <w:r w:rsidR="009408C8">
        <w:rPr>
          <w:b/>
          <w:sz w:val="24"/>
          <w:szCs w:val="24"/>
        </w:rPr>
        <w:br/>
      </w:r>
      <w:r w:rsidRPr="00D1573C">
        <w:rPr>
          <w:b/>
          <w:sz w:val="24"/>
          <w:szCs w:val="24"/>
        </w:rPr>
        <w:t xml:space="preserve">o średnich </w:t>
      </w:r>
      <w:r w:rsidR="00CF4439">
        <w:rPr>
          <w:b/>
          <w:sz w:val="24"/>
          <w:szCs w:val="24"/>
        </w:rPr>
        <w:t xml:space="preserve">miesięcznych </w:t>
      </w:r>
      <w:r w:rsidRPr="00D1573C">
        <w:rPr>
          <w:b/>
          <w:sz w:val="24"/>
          <w:szCs w:val="24"/>
        </w:rPr>
        <w:t>dochodach z ostatnich 3 miesięcy</w:t>
      </w:r>
      <w:r w:rsidR="00B53421" w:rsidRPr="00D1573C">
        <w:rPr>
          <w:b/>
          <w:sz w:val="24"/>
          <w:szCs w:val="24"/>
        </w:rPr>
        <w:t xml:space="preserve"> (brutto</w:t>
      </w:r>
      <w:r w:rsidR="00D1573C" w:rsidRPr="00D1573C">
        <w:rPr>
          <w:b/>
          <w:sz w:val="24"/>
          <w:szCs w:val="24"/>
        </w:rPr>
        <w:t xml:space="preserve"> oraz netto</w:t>
      </w:r>
      <w:r w:rsidR="00B53421" w:rsidRPr="00D1573C">
        <w:rPr>
          <w:b/>
          <w:sz w:val="24"/>
          <w:szCs w:val="24"/>
        </w:rPr>
        <w:t>)</w:t>
      </w:r>
      <w:r w:rsidR="00D1573C">
        <w:rPr>
          <w:b/>
          <w:sz w:val="24"/>
          <w:szCs w:val="24"/>
        </w:rPr>
        <w:t>.</w:t>
      </w:r>
    </w:p>
    <w:p w14:paraId="7F9B12B0" w14:textId="77777777" w:rsidR="00601B9F" w:rsidRPr="00D1573C" w:rsidRDefault="00601B9F" w:rsidP="00B85C08">
      <w:pPr>
        <w:numPr>
          <w:ilvl w:val="1"/>
          <w:numId w:val="10"/>
        </w:numPr>
        <w:tabs>
          <w:tab w:val="clear" w:pos="567"/>
          <w:tab w:val="num" w:pos="180"/>
        </w:tabs>
        <w:spacing w:line="360" w:lineRule="auto"/>
        <w:jc w:val="both"/>
        <w:rPr>
          <w:b/>
          <w:sz w:val="24"/>
          <w:szCs w:val="24"/>
        </w:rPr>
      </w:pPr>
      <w:r w:rsidRPr="00D1573C">
        <w:rPr>
          <w:b/>
          <w:sz w:val="24"/>
          <w:szCs w:val="24"/>
        </w:rPr>
        <w:t>Oświadczenie o udostępnieniu danych osobowych: wnioskodawcy, poręczycieli oraz współmałżonków.</w:t>
      </w:r>
    </w:p>
    <w:p w14:paraId="7B28E531" w14:textId="6D6AFA28" w:rsidR="00F126E3" w:rsidRPr="00C271F6" w:rsidRDefault="00F126E3" w:rsidP="00F126E3">
      <w:pPr>
        <w:numPr>
          <w:ilvl w:val="1"/>
          <w:numId w:val="10"/>
        </w:numPr>
        <w:spacing w:line="360" w:lineRule="auto"/>
        <w:jc w:val="both"/>
        <w:rPr>
          <w:b/>
          <w:sz w:val="24"/>
          <w:szCs w:val="24"/>
        </w:rPr>
      </w:pPr>
      <w:r w:rsidRPr="00C271F6">
        <w:rPr>
          <w:b/>
          <w:sz w:val="24"/>
          <w:szCs w:val="24"/>
        </w:rPr>
        <w:t xml:space="preserve">Poświadczenie stałego zameldowania </w:t>
      </w:r>
      <w:r w:rsidR="009408C8" w:rsidRPr="00C271F6">
        <w:rPr>
          <w:b/>
          <w:sz w:val="24"/>
          <w:szCs w:val="24"/>
        </w:rPr>
        <w:t xml:space="preserve">na terenie Siemianowic Śląskich obejmujące okres </w:t>
      </w:r>
      <w:r w:rsidR="009408C8" w:rsidRPr="00C271F6">
        <w:rPr>
          <w:b/>
          <w:sz w:val="24"/>
          <w:szCs w:val="24"/>
        </w:rPr>
        <w:br/>
        <w:t xml:space="preserve">co najmniej 6- miesięcy poprzedzających datą złożenia wniosku albo oświadczenie wraz </w:t>
      </w:r>
      <w:r w:rsidR="009408C8" w:rsidRPr="00C271F6">
        <w:rPr>
          <w:b/>
          <w:sz w:val="24"/>
          <w:szCs w:val="24"/>
        </w:rPr>
        <w:br/>
        <w:t>z dokumentem potwierdzającym zamieszkiwanie na terenie miasta Siemianowice Śląskie</w:t>
      </w:r>
      <w:r w:rsidR="00C271F6">
        <w:rPr>
          <w:b/>
          <w:sz w:val="24"/>
          <w:szCs w:val="24"/>
        </w:rPr>
        <w:t>.</w:t>
      </w:r>
    </w:p>
    <w:p w14:paraId="6AED815C" w14:textId="77777777" w:rsidR="00F126E3" w:rsidRDefault="00D55649" w:rsidP="00F126E3">
      <w:pPr>
        <w:numPr>
          <w:ilvl w:val="1"/>
          <w:numId w:val="10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Dokument potwierdzający tytuł prawny do lokalu </w:t>
      </w:r>
      <w:r w:rsidR="00010128">
        <w:rPr>
          <w:b/>
          <w:sz w:val="24"/>
          <w:szCs w:val="24"/>
        </w:rPr>
        <w:t>np. akt własności, zgoda zarządcy, p</w:t>
      </w:r>
      <w:r w:rsidR="00F126E3">
        <w:rPr>
          <w:b/>
          <w:sz w:val="24"/>
          <w:szCs w:val="24"/>
        </w:rPr>
        <w:t>rzedwstępna umowa najmu lokalu użytkowego lub oświadczenie przyszłego wynajmującego.</w:t>
      </w:r>
    </w:p>
    <w:p w14:paraId="34888A4D" w14:textId="77777777" w:rsidR="007A5E14" w:rsidRDefault="007A5E14" w:rsidP="007A5E14">
      <w:pPr>
        <w:numPr>
          <w:ilvl w:val="1"/>
          <w:numId w:val="10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 przypadku konieczności wykonania remontu zdjęcia lokalu przed jego wykonaniem.</w:t>
      </w:r>
    </w:p>
    <w:p w14:paraId="752E8AC1" w14:textId="77777777" w:rsidR="003710BC" w:rsidRDefault="003710BC" w:rsidP="007A5E14">
      <w:pPr>
        <w:numPr>
          <w:ilvl w:val="1"/>
          <w:numId w:val="10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Formularz informacji przedstawianych przy ubieganiu się o pomoc de </w:t>
      </w:r>
      <w:proofErr w:type="spellStart"/>
      <w:r w:rsidR="00F315CA">
        <w:rPr>
          <w:b/>
          <w:sz w:val="24"/>
          <w:szCs w:val="24"/>
        </w:rPr>
        <w:t>minimis</w:t>
      </w:r>
      <w:proofErr w:type="spellEnd"/>
      <w:r w:rsidR="00F315CA">
        <w:rPr>
          <w:b/>
          <w:sz w:val="24"/>
          <w:szCs w:val="24"/>
        </w:rPr>
        <w:t>.</w:t>
      </w:r>
    </w:p>
    <w:p w14:paraId="158E05B4" w14:textId="77777777" w:rsidR="007A5E14" w:rsidRDefault="007A5E14" w:rsidP="00891C2B">
      <w:pPr>
        <w:spacing w:line="360" w:lineRule="auto"/>
        <w:jc w:val="both"/>
        <w:rPr>
          <w:b/>
          <w:sz w:val="24"/>
          <w:szCs w:val="24"/>
        </w:rPr>
      </w:pPr>
    </w:p>
    <w:p w14:paraId="047D79F9" w14:textId="77777777" w:rsidR="007A5E14" w:rsidRDefault="007A5E14" w:rsidP="007A5E14">
      <w:pPr>
        <w:spacing w:line="360" w:lineRule="auto"/>
        <w:ind w:left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UWAGA! </w:t>
      </w:r>
    </w:p>
    <w:p w14:paraId="5CBD060B" w14:textId="24BAA93A" w:rsidR="007A5E14" w:rsidRDefault="007A5E14" w:rsidP="007A5E14">
      <w:pPr>
        <w:spacing w:line="360" w:lineRule="auto"/>
        <w:ind w:left="284"/>
        <w:jc w:val="both"/>
        <w:rPr>
          <w:b/>
          <w:sz w:val="24"/>
          <w:szCs w:val="24"/>
        </w:rPr>
      </w:pPr>
      <w:r w:rsidRPr="009A7FB4">
        <w:rPr>
          <w:b/>
          <w:sz w:val="28"/>
          <w:szCs w:val="28"/>
        </w:rPr>
        <w:t xml:space="preserve">Wnioski nieuzupełnione i niekompletne </w:t>
      </w:r>
      <w:r w:rsidR="00165109">
        <w:rPr>
          <w:b/>
          <w:sz w:val="28"/>
          <w:szCs w:val="28"/>
        </w:rPr>
        <w:t>będą rozpatrywane negatywnie</w:t>
      </w:r>
      <w:r w:rsidR="009A7FB4">
        <w:rPr>
          <w:b/>
          <w:sz w:val="24"/>
          <w:szCs w:val="24"/>
        </w:rPr>
        <w:t>!!</w:t>
      </w:r>
    </w:p>
    <w:p w14:paraId="5A9DC3DD" w14:textId="77777777" w:rsidR="002D5C5A" w:rsidRDefault="002D5C5A" w:rsidP="002D5C5A">
      <w:pPr>
        <w:spacing w:line="360" w:lineRule="auto"/>
        <w:jc w:val="both"/>
        <w:rPr>
          <w:b/>
          <w:sz w:val="24"/>
          <w:szCs w:val="24"/>
        </w:rPr>
      </w:pPr>
    </w:p>
    <w:p w14:paraId="716FD664" w14:textId="77777777" w:rsidR="00891C2B" w:rsidRDefault="00891C2B" w:rsidP="002D5C5A">
      <w:pPr>
        <w:spacing w:line="360" w:lineRule="auto"/>
        <w:jc w:val="both"/>
        <w:rPr>
          <w:b/>
          <w:sz w:val="24"/>
          <w:szCs w:val="24"/>
        </w:rPr>
      </w:pPr>
    </w:p>
    <w:p w14:paraId="24ADCD85" w14:textId="77777777" w:rsidR="002B15EA" w:rsidRDefault="002B15EA" w:rsidP="002D5C5A">
      <w:pPr>
        <w:spacing w:line="360" w:lineRule="auto"/>
        <w:jc w:val="both"/>
        <w:rPr>
          <w:b/>
          <w:sz w:val="24"/>
          <w:szCs w:val="24"/>
        </w:rPr>
      </w:pPr>
    </w:p>
    <w:p w14:paraId="602A735A" w14:textId="77777777" w:rsidR="002B15EA" w:rsidRDefault="002B15EA" w:rsidP="002D5C5A">
      <w:pPr>
        <w:spacing w:line="360" w:lineRule="auto"/>
        <w:jc w:val="both"/>
        <w:rPr>
          <w:b/>
          <w:sz w:val="24"/>
          <w:szCs w:val="24"/>
        </w:rPr>
      </w:pPr>
    </w:p>
    <w:p w14:paraId="6A80A3C0" w14:textId="77777777" w:rsidR="002D5C5A" w:rsidRDefault="002D5C5A" w:rsidP="002D5C5A">
      <w:pPr>
        <w:spacing w:line="360" w:lineRule="auto"/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……………………………………….</w:t>
      </w:r>
      <w:r>
        <w:rPr>
          <w:sz w:val="24"/>
          <w:szCs w:val="24"/>
        </w:rPr>
        <w:tab/>
      </w:r>
    </w:p>
    <w:p w14:paraId="6416EC77" w14:textId="77777777" w:rsidR="002D5C5A" w:rsidRPr="002D5C5A" w:rsidRDefault="002D5C5A" w:rsidP="002D5C5A">
      <w:pPr>
        <w:spacing w:line="360" w:lineRule="auto"/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data </w:t>
      </w:r>
      <w:r w:rsidR="000B37FD">
        <w:rPr>
          <w:sz w:val="24"/>
          <w:szCs w:val="24"/>
        </w:rPr>
        <w:t>i</w:t>
      </w:r>
      <w:r>
        <w:rPr>
          <w:sz w:val="24"/>
          <w:szCs w:val="24"/>
        </w:rPr>
        <w:t xml:space="preserve"> podpis beneficjenta</w:t>
      </w:r>
    </w:p>
    <w:sectPr w:rsidR="002D5C5A" w:rsidRPr="002D5C5A" w:rsidSect="00EF5B86">
      <w:footerReference w:type="even" r:id="rId8"/>
      <w:footerReference w:type="default" r:id="rId9"/>
      <w:pgSz w:w="11906" w:h="16838"/>
      <w:pgMar w:top="540" w:right="746" w:bottom="18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D31AC" w14:textId="77777777" w:rsidR="00754F48" w:rsidRDefault="00754F48">
      <w:r>
        <w:separator/>
      </w:r>
    </w:p>
  </w:endnote>
  <w:endnote w:type="continuationSeparator" w:id="0">
    <w:p w14:paraId="544B9C94" w14:textId="77777777" w:rsidR="00754F48" w:rsidRDefault="00754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CA029" w14:textId="77777777" w:rsidR="006F6815" w:rsidRDefault="006F681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A68FD64" w14:textId="77777777" w:rsidR="006F6815" w:rsidRDefault="006F681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C6924" w14:textId="77777777" w:rsidR="006F6815" w:rsidRDefault="006F681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83E4B">
      <w:rPr>
        <w:rStyle w:val="Numerstrony"/>
        <w:noProof/>
      </w:rPr>
      <w:t>8</w:t>
    </w:r>
    <w:r>
      <w:rPr>
        <w:rStyle w:val="Numerstrony"/>
      </w:rPr>
      <w:fldChar w:fldCharType="end"/>
    </w:r>
  </w:p>
  <w:p w14:paraId="338A4B0B" w14:textId="77777777" w:rsidR="006F6815" w:rsidRDefault="006F681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8BC9B" w14:textId="77777777" w:rsidR="00754F48" w:rsidRDefault="00754F48">
      <w:r>
        <w:separator/>
      </w:r>
    </w:p>
  </w:footnote>
  <w:footnote w:type="continuationSeparator" w:id="0">
    <w:p w14:paraId="68016176" w14:textId="77777777" w:rsidR="00754F48" w:rsidRDefault="00754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4"/>
    <w:multiLevelType w:val="multilevel"/>
    <w:tmpl w:val="00000004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217520F"/>
    <w:multiLevelType w:val="singleLevel"/>
    <w:tmpl w:val="87AC608E"/>
    <w:lvl w:ilvl="0">
      <w:start w:val="1"/>
      <w:numFmt w:val="decimal"/>
      <w:pStyle w:val="te-wyp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4AC6486"/>
    <w:multiLevelType w:val="hybridMultilevel"/>
    <w:tmpl w:val="7F3EF8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C0A73"/>
    <w:multiLevelType w:val="hybridMultilevel"/>
    <w:tmpl w:val="3AAC62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C6945"/>
    <w:multiLevelType w:val="hybridMultilevel"/>
    <w:tmpl w:val="7BE0CFE2"/>
    <w:lvl w:ilvl="0" w:tplc="737E0544">
      <w:start w:val="3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8" w15:restartNumberingAfterBreak="0">
    <w:nsid w:val="21197EE6"/>
    <w:multiLevelType w:val="hybridMultilevel"/>
    <w:tmpl w:val="E3C0EFB8"/>
    <w:lvl w:ilvl="0" w:tplc="FFFFFFFF">
      <w:start w:val="1"/>
      <w:numFmt w:val="decimal"/>
      <w:pStyle w:val="te-wyp"/>
      <w:lvlText w:val="%1."/>
      <w:lvlJc w:val="left"/>
      <w:pPr>
        <w:tabs>
          <w:tab w:val="num" w:pos="218"/>
        </w:tabs>
        <w:ind w:left="218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A37D96"/>
    <w:multiLevelType w:val="hybridMultilevel"/>
    <w:tmpl w:val="7428B3F4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065D26"/>
    <w:multiLevelType w:val="singleLevel"/>
    <w:tmpl w:val="58CCE738"/>
    <w:lvl w:ilvl="0">
      <w:start w:val="1"/>
      <w:numFmt w:val="bullet"/>
      <w:pStyle w:val="t-wyl2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39D4F35"/>
    <w:multiLevelType w:val="hybridMultilevel"/>
    <w:tmpl w:val="B82AB368"/>
    <w:lvl w:ilvl="0" w:tplc="FFFFFFFF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E441B2"/>
    <w:multiLevelType w:val="hybridMultilevel"/>
    <w:tmpl w:val="502AD7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78404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 w15:restartNumberingAfterBreak="0">
    <w:nsid w:val="4E613462"/>
    <w:multiLevelType w:val="hybridMultilevel"/>
    <w:tmpl w:val="7E748D6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8E5C28"/>
    <w:multiLevelType w:val="hybridMultilevel"/>
    <w:tmpl w:val="7B24B4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344A7B"/>
    <w:multiLevelType w:val="singleLevel"/>
    <w:tmpl w:val="4A8A1B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4775AE4"/>
    <w:multiLevelType w:val="hybridMultilevel"/>
    <w:tmpl w:val="107E2FC4"/>
    <w:lvl w:ilvl="0" w:tplc="D324B2D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BD2C87"/>
    <w:multiLevelType w:val="hybridMultilevel"/>
    <w:tmpl w:val="06426736"/>
    <w:lvl w:ilvl="0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79FD272E"/>
    <w:multiLevelType w:val="hybridMultilevel"/>
    <w:tmpl w:val="7E4CBF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1956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55666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3593429">
    <w:abstractNumId w:val="7"/>
  </w:num>
  <w:num w:numId="4" w16cid:durableId="1187062999">
    <w:abstractNumId w:val="4"/>
    <w:lvlOverride w:ilvl="0">
      <w:startOverride w:val="1"/>
    </w:lvlOverride>
  </w:num>
  <w:num w:numId="5" w16cid:durableId="745108978">
    <w:abstractNumId w:val="10"/>
  </w:num>
  <w:num w:numId="6" w16cid:durableId="744765746">
    <w:abstractNumId w:val="16"/>
    <w:lvlOverride w:ilvl="0">
      <w:startOverride w:val="1"/>
    </w:lvlOverride>
  </w:num>
  <w:num w:numId="7" w16cid:durableId="56560546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25991249">
    <w:abstractNumId w:val="2"/>
  </w:num>
  <w:num w:numId="9" w16cid:durableId="1058161789">
    <w:abstractNumId w:val="1"/>
  </w:num>
  <w:num w:numId="10" w16cid:durableId="880021568">
    <w:abstractNumId w:val="3"/>
  </w:num>
  <w:num w:numId="11" w16cid:durableId="998265160">
    <w:abstractNumId w:val="18"/>
  </w:num>
  <w:num w:numId="12" w16cid:durableId="1048530731">
    <w:abstractNumId w:val="0"/>
  </w:num>
  <w:num w:numId="13" w16cid:durableId="1907256816">
    <w:abstractNumId w:val="12"/>
  </w:num>
  <w:num w:numId="14" w16cid:durableId="437874498">
    <w:abstractNumId w:val="14"/>
  </w:num>
  <w:num w:numId="15" w16cid:durableId="920286867">
    <w:abstractNumId w:val="15"/>
  </w:num>
  <w:num w:numId="16" w16cid:durableId="916522844">
    <w:abstractNumId w:val="6"/>
  </w:num>
  <w:num w:numId="17" w16cid:durableId="571158413">
    <w:abstractNumId w:val="5"/>
  </w:num>
  <w:num w:numId="18" w16cid:durableId="621418741">
    <w:abstractNumId w:val="19"/>
  </w:num>
  <w:num w:numId="19" w16cid:durableId="2097356597">
    <w:abstractNumId w:val="17"/>
  </w:num>
  <w:num w:numId="20" w16cid:durableId="16177604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669"/>
    <w:rsid w:val="000027D1"/>
    <w:rsid w:val="00002F64"/>
    <w:rsid w:val="00010128"/>
    <w:rsid w:val="00010F4C"/>
    <w:rsid w:val="00014A64"/>
    <w:rsid w:val="00031960"/>
    <w:rsid w:val="00033CC8"/>
    <w:rsid w:val="000464E6"/>
    <w:rsid w:val="00051E0B"/>
    <w:rsid w:val="00054CFC"/>
    <w:rsid w:val="0005666F"/>
    <w:rsid w:val="000568F2"/>
    <w:rsid w:val="00075C03"/>
    <w:rsid w:val="000829F9"/>
    <w:rsid w:val="00083FAD"/>
    <w:rsid w:val="00084B80"/>
    <w:rsid w:val="000854E2"/>
    <w:rsid w:val="00086D34"/>
    <w:rsid w:val="000A6092"/>
    <w:rsid w:val="000B37FD"/>
    <w:rsid w:val="000C0B45"/>
    <w:rsid w:val="000D00FF"/>
    <w:rsid w:val="000D63AB"/>
    <w:rsid w:val="000E0B67"/>
    <w:rsid w:val="000E2A8F"/>
    <w:rsid w:val="000F04DC"/>
    <w:rsid w:val="000F1AEA"/>
    <w:rsid w:val="000F7740"/>
    <w:rsid w:val="00113D64"/>
    <w:rsid w:val="00120508"/>
    <w:rsid w:val="001226F8"/>
    <w:rsid w:val="00131982"/>
    <w:rsid w:val="001339EE"/>
    <w:rsid w:val="001371A7"/>
    <w:rsid w:val="001416E9"/>
    <w:rsid w:val="00146011"/>
    <w:rsid w:val="0015447C"/>
    <w:rsid w:val="00161623"/>
    <w:rsid w:val="00163402"/>
    <w:rsid w:val="00163928"/>
    <w:rsid w:val="00165109"/>
    <w:rsid w:val="001725FF"/>
    <w:rsid w:val="00190E13"/>
    <w:rsid w:val="001922F2"/>
    <w:rsid w:val="001A4556"/>
    <w:rsid w:val="001A50C6"/>
    <w:rsid w:val="001B2A72"/>
    <w:rsid w:val="001B3636"/>
    <w:rsid w:val="001B62F2"/>
    <w:rsid w:val="001C42A5"/>
    <w:rsid w:val="001C68CA"/>
    <w:rsid w:val="001D4B6C"/>
    <w:rsid w:val="001E2247"/>
    <w:rsid w:val="001E3F29"/>
    <w:rsid w:val="001E42DB"/>
    <w:rsid w:val="001F3C25"/>
    <w:rsid w:val="0021218E"/>
    <w:rsid w:val="002268AB"/>
    <w:rsid w:val="00233413"/>
    <w:rsid w:val="002414C8"/>
    <w:rsid w:val="0024415F"/>
    <w:rsid w:val="0025044D"/>
    <w:rsid w:val="00254D46"/>
    <w:rsid w:val="00267E94"/>
    <w:rsid w:val="00282C4F"/>
    <w:rsid w:val="00285685"/>
    <w:rsid w:val="002A3592"/>
    <w:rsid w:val="002A4A40"/>
    <w:rsid w:val="002A4B4F"/>
    <w:rsid w:val="002B15EA"/>
    <w:rsid w:val="002B2A13"/>
    <w:rsid w:val="002B4F04"/>
    <w:rsid w:val="002B699B"/>
    <w:rsid w:val="002B6C1E"/>
    <w:rsid w:val="002C59DF"/>
    <w:rsid w:val="002D5C5A"/>
    <w:rsid w:val="002E4E0F"/>
    <w:rsid w:val="002F4AF9"/>
    <w:rsid w:val="002F52B8"/>
    <w:rsid w:val="00320681"/>
    <w:rsid w:val="0032278A"/>
    <w:rsid w:val="00326678"/>
    <w:rsid w:val="0032725B"/>
    <w:rsid w:val="00332910"/>
    <w:rsid w:val="00333877"/>
    <w:rsid w:val="003405AD"/>
    <w:rsid w:val="0034148E"/>
    <w:rsid w:val="003605B8"/>
    <w:rsid w:val="00367B68"/>
    <w:rsid w:val="003710BC"/>
    <w:rsid w:val="00383E4B"/>
    <w:rsid w:val="00384285"/>
    <w:rsid w:val="00385891"/>
    <w:rsid w:val="00386195"/>
    <w:rsid w:val="003864C5"/>
    <w:rsid w:val="00392D9D"/>
    <w:rsid w:val="003A0E01"/>
    <w:rsid w:val="003D009C"/>
    <w:rsid w:val="003D1685"/>
    <w:rsid w:val="003D493E"/>
    <w:rsid w:val="003E22F6"/>
    <w:rsid w:val="003E2D63"/>
    <w:rsid w:val="00404C7F"/>
    <w:rsid w:val="00416AA7"/>
    <w:rsid w:val="0042384B"/>
    <w:rsid w:val="00441FD2"/>
    <w:rsid w:val="0044313A"/>
    <w:rsid w:val="00445B99"/>
    <w:rsid w:val="00465BD1"/>
    <w:rsid w:val="00472AAD"/>
    <w:rsid w:val="00475BB7"/>
    <w:rsid w:val="00483DD2"/>
    <w:rsid w:val="00495C58"/>
    <w:rsid w:val="004A17A7"/>
    <w:rsid w:val="004B4846"/>
    <w:rsid w:val="004B567E"/>
    <w:rsid w:val="004C3CF2"/>
    <w:rsid w:val="004D53D9"/>
    <w:rsid w:val="004E1C12"/>
    <w:rsid w:val="004F151C"/>
    <w:rsid w:val="004F444C"/>
    <w:rsid w:val="005017C5"/>
    <w:rsid w:val="00502B64"/>
    <w:rsid w:val="00503903"/>
    <w:rsid w:val="00503910"/>
    <w:rsid w:val="00507BE8"/>
    <w:rsid w:val="0051056F"/>
    <w:rsid w:val="00517146"/>
    <w:rsid w:val="005266FE"/>
    <w:rsid w:val="00532678"/>
    <w:rsid w:val="00533E2B"/>
    <w:rsid w:val="005616B2"/>
    <w:rsid w:val="00563706"/>
    <w:rsid w:val="0057018F"/>
    <w:rsid w:val="005834AD"/>
    <w:rsid w:val="00594B51"/>
    <w:rsid w:val="005A5A3E"/>
    <w:rsid w:val="005A6FBE"/>
    <w:rsid w:val="005A74E6"/>
    <w:rsid w:val="005A7C92"/>
    <w:rsid w:val="005B1765"/>
    <w:rsid w:val="005B1C62"/>
    <w:rsid w:val="005B28E9"/>
    <w:rsid w:val="005B31DD"/>
    <w:rsid w:val="005B7F22"/>
    <w:rsid w:val="005C0689"/>
    <w:rsid w:val="005C127B"/>
    <w:rsid w:val="005C25BD"/>
    <w:rsid w:val="005C716E"/>
    <w:rsid w:val="005D54D3"/>
    <w:rsid w:val="005E2A78"/>
    <w:rsid w:val="005E7DEF"/>
    <w:rsid w:val="0060188D"/>
    <w:rsid w:val="00601B9F"/>
    <w:rsid w:val="00602B4D"/>
    <w:rsid w:val="00615A95"/>
    <w:rsid w:val="00621C12"/>
    <w:rsid w:val="00627733"/>
    <w:rsid w:val="00636A52"/>
    <w:rsid w:val="0063716D"/>
    <w:rsid w:val="0064026C"/>
    <w:rsid w:val="00650B4F"/>
    <w:rsid w:val="00652447"/>
    <w:rsid w:val="00681E27"/>
    <w:rsid w:val="006842FF"/>
    <w:rsid w:val="006A4E4C"/>
    <w:rsid w:val="006B0DDA"/>
    <w:rsid w:val="006B3653"/>
    <w:rsid w:val="006B3A20"/>
    <w:rsid w:val="006B688A"/>
    <w:rsid w:val="006B7331"/>
    <w:rsid w:val="006D1688"/>
    <w:rsid w:val="006D1C6D"/>
    <w:rsid w:val="006D5016"/>
    <w:rsid w:val="006D6A7B"/>
    <w:rsid w:val="006E07FD"/>
    <w:rsid w:val="006F6815"/>
    <w:rsid w:val="0071476B"/>
    <w:rsid w:val="007170F1"/>
    <w:rsid w:val="0072297F"/>
    <w:rsid w:val="00733654"/>
    <w:rsid w:val="00743875"/>
    <w:rsid w:val="00750D06"/>
    <w:rsid w:val="007523AA"/>
    <w:rsid w:val="00754F48"/>
    <w:rsid w:val="00771D78"/>
    <w:rsid w:val="0077220A"/>
    <w:rsid w:val="0077784D"/>
    <w:rsid w:val="00780897"/>
    <w:rsid w:val="00780B8C"/>
    <w:rsid w:val="00780E14"/>
    <w:rsid w:val="007819E9"/>
    <w:rsid w:val="0079532B"/>
    <w:rsid w:val="00797614"/>
    <w:rsid w:val="007A40DE"/>
    <w:rsid w:val="007A5E14"/>
    <w:rsid w:val="007B220C"/>
    <w:rsid w:val="007B3D2F"/>
    <w:rsid w:val="007C1B0E"/>
    <w:rsid w:val="007C46E9"/>
    <w:rsid w:val="007C6842"/>
    <w:rsid w:val="007D42AE"/>
    <w:rsid w:val="007D452D"/>
    <w:rsid w:val="007E0E18"/>
    <w:rsid w:val="007E4F47"/>
    <w:rsid w:val="008003AA"/>
    <w:rsid w:val="00805823"/>
    <w:rsid w:val="00811A43"/>
    <w:rsid w:val="0084156A"/>
    <w:rsid w:val="00842603"/>
    <w:rsid w:val="00843348"/>
    <w:rsid w:val="00845117"/>
    <w:rsid w:val="00845CCF"/>
    <w:rsid w:val="00846596"/>
    <w:rsid w:val="0085567B"/>
    <w:rsid w:val="00863782"/>
    <w:rsid w:val="008726DF"/>
    <w:rsid w:val="00873741"/>
    <w:rsid w:val="0087660F"/>
    <w:rsid w:val="00881FE8"/>
    <w:rsid w:val="00883C96"/>
    <w:rsid w:val="00884669"/>
    <w:rsid w:val="00891C2B"/>
    <w:rsid w:val="00895311"/>
    <w:rsid w:val="008A7717"/>
    <w:rsid w:val="008B7E94"/>
    <w:rsid w:val="008C38E9"/>
    <w:rsid w:val="008C4A85"/>
    <w:rsid w:val="008D073C"/>
    <w:rsid w:val="008D7EC1"/>
    <w:rsid w:val="008F2A7C"/>
    <w:rsid w:val="0090065A"/>
    <w:rsid w:val="0091674A"/>
    <w:rsid w:val="00916D14"/>
    <w:rsid w:val="00925FE8"/>
    <w:rsid w:val="009266A4"/>
    <w:rsid w:val="00932308"/>
    <w:rsid w:val="009408C8"/>
    <w:rsid w:val="00944A2E"/>
    <w:rsid w:val="00951366"/>
    <w:rsid w:val="0095153B"/>
    <w:rsid w:val="0095219E"/>
    <w:rsid w:val="00956BC1"/>
    <w:rsid w:val="00964117"/>
    <w:rsid w:val="00966647"/>
    <w:rsid w:val="0096711F"/>
    <w:rsid w:val="00987FE8"/>
    <w:rsid w:val="009905A2"/>
    <w:rsid w:val="00994103"/>
    <w:rsid w:val="009A3002"/>
    <w:rsid w:val="009A524A"/>
    <w:rsid w:val="009A7FB4"/>
    <w:rsid w:val="009B29B0"/>
    <w:rsid w:val="009D0B56"/>
    <w:rsid w:val="009D3EAB"/>
    <w:rsid w:val="009D41A3"/>
    <w:rsid w:val="009D4C75"/>
    <w:rsid w:val="009E1A66"/>
    <w:rsid w:val="009F33E3"/>
    <w:rsid w:val="00A00DAB"/>
    <w:rsid w:val="00A058EB"/>
    <w:rsid w:val="00A06D7A"/>
    <w:rsid w:val="00A14C97"/>
    <w:rsid w:val="00A14D88"/>
    <w:rsid w:val="00A1507B"/>
    <w:rsid w:val="00A24749"/>
    <w:rsid w:val="00A3150E"/>
    <w:rsid w:val="00A33AC3"/>
    <w:rsid w:val="00A54236"/>
    <w:rsid w:val="00A54700"/>
    <w:rsid w:val="00A61B7B"/>
    <w:rsid w:val="00A711DD"/>
    <w:rsid w:val="00A82ECD"/>
    <w:rsid w:val="00A841C1"/>
    <w:rsid w:val="00A9396C"/>
    <w:rsid w:val="00AB2343"/>
    <w:rsid w:val="00AB2D60"/>
    <w:rsid w:val="00AC65F9"/>
    <w:rsid w:val="00AD1C56"/>
    <w:rsid w:val="00AD4542"/>
    <w:rsid w:val="00AD57AF"/>
    <w:rsid w:val="00AD586F"/>
    <w:rsid w:val="00AD6D33"/>
    <w:rsid w:val="00AE03A5"/>
    <w:rsid w:val="00AE06FF"/>
    <w:rsid w:val="00B11F3B"/>
    <w:rsid w:val="00B20154"/>
    <w:rsid w:val="00B20D1B"/>
    <w:rsid w:val="00B25F8B"/>
    <w:rsid w:val="00B271F4"/>
    <w:rsid w:val="00B53421"/>
    <w:rsid w:val="00B543F0"/>
    <w:rsid w:val="00B549D0"/>
    <w:rsid w:val="00B63A42"/>
    <w:rsid w:val="00B65436"/>
    <w:rsid w:val="00B72297"/>
    <w:rsid w:val="00B85C08"/>
    <w:rsid w:val="00BB21F0"/>
    <w:rsid w:val="00BB2559"/>
    <w:rsid w:val="00BB59FA"/>
    <w:rsid w:val="00BC101F"/>
    <w:rsid w:val="00BC7349"/>
    <w:rsid w:val="00BD5D0B"/>
    <w:rsid w:val="00BE2607"/>
    <w:rsid w:val="00BF1836"/>
    <w:rsid w:val="00BF4E88"/>
    <w:rsid w:val="00BF57E5"/>
    <w:rsid w:val="00C01631"/>
    <w:rsid w:val="00C271F6"/>
    <w:rsid w:val="00C341B2"/>
    <w:rsid w:val="00C3421C"/>
    <w:rsid w:val="00C518BA"/>
    <w:rsid w:val="00C602FE"/>
    <w:rsid w:val="00C6228E"/>
    <w:rsid w:val="00C724CF"/>
    <w:rsid w:val="00C7389C"/>
    <w:rsid w:val="00C74D83"/>
    <w:rsid w:val="00C95EF4"/>
    <w:rsid w:val="00CA0C01"/>
    <w:rsid w:val="00CA0D5F"/>
    <w:rsid w:val="00CB0E48"/>
    <w:rsid w:val="00CB7D80"/>
    <w:rsid w:val="00CC182F"/>
    <w:rsid w:val="00CC5179"/>
    <w:rsid w:val="00CC68CE"/>
    <w:rsid w:val="00CD67B3"/>
    <w:rsid w:val="00CD7D51"/>
    <w:rsid w:val="00CE40A9"/>
    <w:rsid w:val="00CE49EA"/>
    <w:rsid w:val="00CF4439"/>
    <w:rsid w:val="00D02DAF"/>
    <w:rsid w:val="00D0384E"/>
    <w:rsid w:val="00D06A18"/>
    <w:rsid w:val="00D07A0B"/>
    <w:rsid w:val="00D1573C"/>
    <w:rsid w:val="00D1744A"/>
    <w:rsid w:val="00D3187D"/>
    <w:rsid w:val="00D35A6D"/>
    <w:rsid w:val="00D36A7D"/>
    <w:rsid w:val="00D40B56"/>
    <w:rsid w:val="00D51058"/>
    <w:rsid w:val="00D52239"/>
    <w:rsid w:val="00D539F6"/>
    <w:rsid w:val="00D55649"/>
    <w:rsid w:val="00D64903"/>
    <w:rsid w:val="00D70FC8"/>
    <w:rsid w:val="00D751DA"/>
    <w:rsid w:val="00D768F9"/>
    <w:rsid w:val="00D77511"/>
    <w:rsid w:val="00D923C4"/>
    <w:rsid w:val="00DA78B8"/>
    <w:rsid w:val="00DC20C8"/>
    <w:rsid w:val="00DC33DB"/>
    <w:rsid w:val="00DD0FA1"/>
    <w:rsid w:val="00DE5156"/>
    <w:rsid w:val="00DF14E6"/>
    <w:rsid w:val="00DF2153"/>
    <w:rsid w:val="00E023F7"/>
    <w:rsid w:val="00E04993"/>
    <w:rsid w:val="00E11EC9"/>
    <w:rsid w:val="00E12891"/>
    <w:rsid w:val="00E346B6"/>
    <w:rsid w:val="00E35476"/>
    <w:rsid w:val="00E43A94"/>
    <w:rsid w:val="00E45CBD"/>
    <w:rsid w:val="00E462B0"/>
    <w:rsid w:val="00E564BC"/>
    <w:rsid w:val="00E56AD8"/>
    <w:rsid w:val="00E64548"/>
    <w:rsid w:val="00E803A2"/>
    <w:rsid w:val="00E85E92"/>
    <w:rsid w:val="00E8698E"/>
    <w:rsid w:val="00EA0F63"/>
    <w:rsid w:val="00EA3B1D"/>
    <w:rsid w:val="00EA5004"/>
    <w:rsid w:val="00EA5613"/>
    <w:rsid w:val="00EA759C"/>
    <w:rsid w:val="00EB14CF"/>
    <w:rsid w:val="00EB4339"/>
    <w:rsid w:val="00EB581C"/>
    <w:rsid w:val="00EC0EE1"/>
    <w:rsid w:val="00EC7650"/>
    <w:rsid w:val="00ED2987"/>
    <w:rsid w:val="00ED5D86"/>
    <w:rsid w:val="00EE33A1"/>
    <w:rsid w:val="00EF3601"/>
    <w:rsid w:val="00EF405D"/>
    <w:rsid w:val="00EF5B86"/>
    <w:rsid w:val="00F00667"/>
    <w:rsid w:val="00F10F51"/>
    <w:rsid w:val="00F126E3"/>
    <w:rsid w:val="00F148C4"/>
    <w:rsid w:val="00F165F5"/>
    <w:rsid w:val="00F17749"/>
    <w:rsid w:val="00F315CA"/>
    <w:rsid w:val="00F35410"/>
    <w:rsid w:val="00F50021"/>
    <w:rsid w:val="00F54F24"/>
    <w:rsid w:val="00F57CB0"/>
    <w:rsid w:val="00F61A20"/>
    <w:rsid w:val="00F7244E"/>
    <w:rsid w:val="00F727AF"/>
    <w:rsid w:val="00F83B77"/>
    <w:rsid w:val="00F86735"/>
    <w:rsid w:val="00F9607C"/>
    <w:rsid w:val="00FA77A1"/>
    <w:rsid w:val="00FB1CD7"/>
    <w:rsid w:val="00FD18C2"/>
    <w:rsid w:val="00FF2207"/>
    <w:rsid w:val="00FF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507897"/>
  <w15:docId w15:val="{C9D4B8D8-7934-4A0E-8E25-AC6F88DC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268AB"/>
  </w:style>
  <w:style w:type="paragraph" w:styleId="Nagwek1">
    <w:name w:val="heading 1"/>
    <w:basedOn w:val="Normalny"/>
    <w:next w:val="Normalny"/>
    <w:qFormat/>
    <w:rsid w:val="002268AB"/>
    <w:pPr>
      <w:keepNext/>
      <w:jc w:val="center"/>
      <w:outlineLvl w:val="0"/>
    </w:pPr>
    <w:rPr>
      <w:rFonts w:ascii="Arial" w:hAnsi="Arial" w:cs="Arial"/>
      <w:b/>
      <w:bCs/>
      <w:sz w:val="24"/>
    </w:rPr>
  </w:style>
  <w:style w:type="paragraph" w:styleId="Nagwek2">
    <w:name w:val="heading 2"/>
    <w:basedOn w:val="Normalny"/>
    <w:next w:val="Normalny"/>
    <w:qFormat/>
    <w:rsid w:val="002268AB"/>
    <w:pPr>
      <w:keepNext/>
      <w:spacing w:line="360" w:lineRule="auto"/>
      <w:ind w:left="181" w:hanging="180"/>
      <w:jc w:val="center"/>
      <w:outlineLvl w:val="1"/>
    </w:pPr>
    <w:rPr>
      <w:rFonts w:ascii="Arial" w:hAnsi="Arial" w:cs="Arial"/>
      <w:sz w:val="22"/>
      <w:u w:val="single"/>
    </w:rPr>
  </w:style>
  <w:style w:type="paragraph" w:styleId="Nagwek3">
    <w:name w:val="heading 3"/>
    <w:basedOn w:val="Normalny"/>
    <w:next w:val="Normalny"/>
    <w:qFormat/>
    <w:rsid w:val="002268AB"/>
    <w:pPr>
      <w:keepNext/>
      <w:spacing w:line="360" w:lineRule="auto"/>
      <w:jc w:val="center"/>
      <w:outlineLvl w:val="2"/>
    </w:pPr>
    <w:rPr>
      <w:rFonts w:ascii="Arial" w:hAnsi="Arial" w:cs="Arial"/>
      <w:b/>
      <w:bCs/>
      <w:sz w:val="22"/>
    </w:rPr>
  </w:style>
  <w:style w:type="paragraph" w:styleId="Nagwek4">
    <w:name w:val="heading 4"/>
    <w:basedOn w:val="Normalny"/>
    <w:next w:val="Normalny"/>
    <w:qFormat/>
    <w:rsid w:val="002268AB"/>
    <w:pPr>
      <w:keepNext/>
      <w:spacing w:line="360" w:lineRule="auto"/>
      <w:jc w:val="center"/>
      <w:outlineLvl w:val="3"/>
    </w:pPr>
    <w:rPr>
      <w:rFonts w:ascii="Arial" w:hAnsi="Arial" w:cs="Arial"/>
      <w:b/>
      <w:bCs/>
      <w:sz w:val="22"/>
      <w:u w:val="single"/>
    </w:rPr>
  </w:style>
  <w:style w:type="paragraph" w:styleId="Nagwek5">
    <w:name w:val="heading 5"/>
    <w:basedOn w:val="Normalny"/>
    <w:next w:val="Normalny"/>
    <w:qFormat/>
    <w:rsid w:val="002268AB"/>
    <w:pPr>
      <w:keepNext/>
      <w:tabs>
        <w:tab w:val="left" w:pos="528"/>
      </w:tabs>
      <w:spacing w:line="360" w:lineRule="auto"/>
      <w:outlineLvl w:val="4"/>
    </w:pPr>
    <w:rPr>
      <w:rFonts w:ascii="Arial" w:hAnsi="Arial" w:cs="Arial"/>
      <w:b/>
      <w:bCs/>
      <w:sz w:val="22"/>
    </w:rPr>
  </w:style>
  <w:style w:type="paragraph" w:styleId="Nagwek6">
    <w:name w:val="heading 6"/>
    <w:basedOn w:val="Normalny"/>
    <w:next w:val="Normalny"/>
    <w:qFormat/>
    <w:rsid w:val="002268AB"/>
    <w:pPr>
      <w:keepNext/>
      <w:spacing w:line="360" w:lineRule="auto"/>
      <w:outlineLvl w:val="5"/>
    </w:pPr>
    <w:rPr>
      <w:rFonts w:ascii="Arial" w:hAnsi="Arial" w:cs="Arial"/>
      <w:sz w:val="22"/>
      <w:u w:val="single"/>
    </w:rPr>
  </w:style>
  <w:style w:type="paragraph" w:styleId="Nagwek7">
    <w:name w:val="heading 7"/>
    <w:basedOn w:val="Normalny"/>
    <w:next w:val="Normalny"/>
    <w:qFormat/>
    <w:rsid w:val="002268AB"/>
    <w:pPr>
      <w:keepNext/>
      <w:spacing w:line="360" w:lineRule="auto"/>
      <w:ind w:firstLine="1"/>
      <w:jc w:val="center"/>
      <w:outlineLvl w:val="6"/>
    </w:pPr>
    <w:rPr>
      <w:rFonts w:ascii="Arial" w:hAnsi="Arial" w:cs="Arial"/>
      <w:b/>
      <w:bCs/>
    </w:rPr>
  </w:style>
  <w:style w:type="paragraph" w:styleId="Nagwek8">
    <w:name w:val="heading 8"/>
    <w:basedOn w:val="Normalny"/>
    <w:next w:val="Normalny"/>
    <w:qFormat/>
    <w:rsid w:val="002268AB"/>
    <w:pPr>
      <w:keepNext/>
      <w:spacing w:line="360" w:lineRule="auto"/>
      <w:ind w:firstLine="1"/>
      <w:jc w:val="center"/>
      <w:outlineLvl w:val="7"/>
    </w:pPr>
    <w:rPr>
      <w:rFonts w:ascii="Arial" w:hAnsi="Arial" w:cs="Arial"/>
      <w:sz w:val="22"/>
      <w:u w:val="single"/>
    </w:rPr>
  </w:style>
  <w:style w:type="paragraph" w:styleId="Nagwek9">
    <w:name w:val="heading 9"/>
    <w:basedOn w:val="Normalny"/>
    <w:next w:val="Normalny"/>
    <w:qFormat/>
    <w:rsid w:val="002268AB"/>
    <w:pPr>
      <w:keepNext/>
      <w:spacing w:line="360" w:lineRule="auto"/>
      <w:ind w:firstLine="1"/>
      <w:outlineLvl w:val="8"/>
    </w:pPr>
    <w:rPr>
      <w:rFonts w:ascii="Arial" w:hAnsi="Arial" w:cs="Arial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2268AB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2268AB"/>
    <w:pPr>
      <w:ind w:left="180" w:hanging="180"/>
    </w:pPr>
    <w:rPr>
      <w:rFonts w:ascii="Arial" w:hAnsi="Arial" w:cs="Arial"/>
      <w:sz w:val="18"/>
    </w:rPr>
  </w:style>
  <w:style w:type="paragraph" w:styleId="Tekstpodstawowywcity2">
    <w:name w:val="Body Text Indent 2"/>
    <w:basedOn w:val="Normalny"/>
    <w:rsid w:val="002268AB"/>
    <w:pPr>
      <w:ind w:left="142" w:hanging="284"/>
      <w:jc w:val="both"/>
    </w:pPr>
    <w:rPr>
      <w:rFonts w:ascii="Arial" w:hAnsi="Arial" w:cs="Arial"/>
      <w:sz w:val="16"/>
    </w:rPr>
  </w:style>
  <w:style w:type="paragraph" w:styleId="Tekstpodstawowywcity3">
    <w:name w:val="Body Text Indent 3"/>
    <w:basedOn w:val="Normalny"/>
    <w:rsid w:val="002268AB"/>
    <w:pPr>
      <w:spacing w:line="360" w:lineRule="auto"/>
      <w:ind w:firstLine="1"/>
      <w:jc w:val="both"/>
    </w:pPr>
    <w:rPr>
      <w:rFonts w:ascii="Arial" w:hAnsi="Arial" w:cs="Arial"/>
    </w:rPr>
  </w:style>
  <w:style w:type="character" w:styleId="Numerstrony">
    <w:name w:val="page number"/>
    <w:basedOn w:val="Domylnaczcionkaakapitu"/>
    <w:rsid w:val="002268AB"/>
  </w:style>
  <w:style w:type="paragraph" w:styleId="Tekstpodstawowy">
    <w:name w:val="Body Text"/>
    <w:basedOn w:val="Normalny"/>
    <w:rsid w:val="002268AB"/>
    <w:rPr>
      <w:rFonts w:ascii="Arial" w:hAnsi="Arial"/>
      <w:sz w:val="24"/>
    </w:rPr>
  </w:style>
  <w:style w:type="paragraph" w:customStyle="1" w:styleId="te-wyp">
    <w:name w:val="te-wyp"/>
    <w:basedOn w:val="Normalny"/>
    <w:rsid w:val="002268AB"/>
    <w:pPr>
      <w:numPr>
        <w:numId w:val="2"/>
      </w:numPr>
      <w:spacing w:line="360" w:lineRule="auto"/>
    </w:pPr>
    <w:rPr>
      <w:rFonts w:ascii="Arial" w:hAnsi="Arial"/>
      <w:sz w:val="24"/>
    </w:rPr>
  </w:style>
  <w:style w:type="paragraph" w:customStyle="1" w:styleId="t-wyl2">
    <w:name w:val="t-wyl2"/>
    <w:basedOn w:val="Normalny"/>
    <w:rsid w:val="002268AB"/>
    <w:pPr>
      <w:numPr>
        <w:numId w:val="5"/>
      </w:numPr>
      <w:tabs>
        <w:tab w:val="clear" w:pos="360"/>
        <w:tab w:val="num" w:pos="720"/>
      </w:tabs>
      <w:spacing w:line="360" w:lineRule="auto"/>
      <w:ind w:left="714" w:hanging="357"/>
    </w:pPr>
    <w:rPr>
      <w:rFonts w:ascii="Arial" w:hAnsi="Arial"/>
      <w:sz w:val="24"/>
    </w:rPr>
  </w:style>
  <w:style w:type="paragraph" w:customStyle="1" w:styleId="te-wyp3">
    <w:name w:val="te-wyp3"/>
    <w:basedOn w:val="te-wyp"/>
    <w:rsid w:val="002268AB"/>
    <w:pPr>
      <w:numPr>
        <w:numId w:val="4"/>
      </w:numPr>
    </w:pPr>
  </w:style>
  <w:style w:type="table" w:styleId="Tabela-Siatka">
    <w:name w:val="Table Grid"/>
    <w:basedOn w:val="Standardowy"/>
    <w:rsid w:val="00054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33291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710BC"/>
    <w:pPr>
      <w:ind w:left="708"/>
    </w:pPr>
  </w:style>
  <w:style w:type="paragraph" w:styleId="Tekstprzypisudolnego">
    <w:name w:val="footnote text"/>
    <w:basedOn w:val="Normalny"/>
    <w:link w:val="TekstprzypisudolnegoZnak"/>
    <w:rsid w:val="00384285"/>
  </w:style>
  <w:style w:type="character" w:customStyle="1" w:styleId="TekstprzypisudolnegoZnak">
    <w:name w:val="Tekst przypisu dolnego Znak"/>
    <w:basedOn w:val="Domylnaczcionkaakapitu"/>
    <w:link w:val="Tekstprzypisudolnego"/>
    <w:rsid w:val="00384285"/>
  </w:style>
  <w:style w:type="character" w:styleId="Odwoanieprzypisudolnego">
    <w:name w:val="footnote reference"/>
    <w:basedOn w:val="Domylnaczcionkaakapitu"/>
    <w:rsid w:val="003842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9A245C-627C-495B-8E15-C0BEF558D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3503</Words>
  <Characters>21021</Characters>
  <Application>Microsoft Office Word</Application>
  <DocSecurity>0</DocSecurity>
  <Lines>175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rej</vt:lpstr>
    </vt:vector>
  </TitlesOfParts>
  <Company>PUP SIEMIANOWICE</Company>
  <LinksUpToDate>false</LinksUpToDate>
  <CharactersWithSpaces>24476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rej</dc:title>
  <dc:subject>POŻYCZKI</dc:subject>
  <dc:creator>MK</dc:creator>
  <cp:keywords/>
  <dc:description/>
  <cp:lastModifiedBy>Katarzyna Looze-Grzesik</cp:lastModifiedBy>
  <cp:revision>4</cp:revision>
  <cp:lastPrinted>2026-02-23T09:38:00Z</cp:lastPrinted>
  <dcterms:created xsi:type="dcterms:W3CDTF">2026-02-23T09:36:00Z</dcterms:created>
  <dcterms:modified xsi:type="dcterms:W3CDTF">2026-02-23T09:38:00Z</dcterms:modified>
</cp:coreProperties>
</file>